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034B" w14:textId="3018D7AD" w:rsidR="00F5689F" w:rsidRPr="004F67B6" w:rsidRDefault="00C85B84" w:rsidP="00702223">
      <w:pPr>
        <w:spacing w:before="0"/>
        <w:rPr>
          <w:rFonts w:hint="eastAsia"/>
          <w:sz w:val="22"/>
          <w:szCs w:val="14"/>
        </w:rPr>
      </w:pPr>
      <w:r w:rsidRPr="004F67B6">
        <w:rPr>
          <w:rFonts w:hint="eastAsia"/>
          <w:noProof/>
          <w:sz w:val="22"/>
          <w:szCs w:val="14"/>
          <w:lang w:val="zh-CN" w:bidi="zh-CN"/>
        </w:rPr>
        <mc:AlternateContent>
          <mc:Choice Requires="wpg">
            <w:drawing>
              <wp:anchor distT="0" distB="0" distL="114300" distR="114300" simplePos="0" relativeHeight="251668480" behindDoc="1" locked="1" layoutInCell="1" allowOverlap="1" wp14:anchorId="0D0BDE21" wp14:editId="3B69FB8A">
                <wp:simplePos x="0" y="0"/>
                <wp:positionH relativeFrom="page">
                  <wp:posOffset>-102235</wp:posOffset>
                </wp:positionH>
                <wp:positionV relativeFrom="paragraph">
                  <wp:posOffset>-914400</wp:posOffset>
                </wp:positionV>
                <wp:extent cx="7589520" cy="10706100"/>
                <wp:effectExtent l="0" t="0" r="0" b="0"/>
                <wp:wrapNone/>
                <wp:docPr id="22" name="组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706100"/>
                          <a:chOff x="0" y="0"/>
                          <a:chExt cx="11955" cy="15841"/>
                        </a:xfrm>
                      </wpg:grpSpPr>
                      <wpg:grpSp>
                        <wpg:cNvPr id="23" name="组 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自选图形 24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任意多边形 25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任意多边形 26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任意多边形 27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任意多边形 28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组 2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30" name="任意多边形 30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任意多边形 31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任意多边形 32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75455" id="组 22" o:spid="_x0000_s1026" alt="&quot;&quot;" style="position:absolute;left:0;text-align:left;margin-left:-8.05pt;margin-top:-1in;width:597.6pt;height:843pt;z-index:-251648000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">
                <v:group id="组 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自选图形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任意多边形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" path="m597,l,598,1195,1792r597,-597l597,xe" fillcolor="#f9d448 [3209]" stroked="f">
                    <v:path arrowok="t" o:connecttype="custom" o:connectlocs="597,1188;0,1786;1195,2980;1792,2383;597,1188" o:connectangles="0,0,0,0,0"/>
                  </v:shape>
                  <v:shape id="任意多边形 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" path="m1183,l,,591,591,1183,xe" fillcolor="#4495a2 [3206]" stroked="f">
                    <v:path arrowok="t" o:connecttype="custom" o:connectlocs="1183,0;0,0;591,591;1183,0" o:connectangles="0,0,0,0"/>
                  </v:shape>
                  <v:shape id="任意多边形 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" path="m598,l,597,1195,1792r597,-597l598,xe" fillcolor="#7ca655 [3215]" stroked="f">
                    <v:path arrowok="t" o:connecttype="custom" o:connectlocs="598,591;0,1188;1195,2383;1792,1786;598,591" o:connectangles="0,0,0,0,0"/>
                  </v:shape>
                  <v:shape id="任意多边形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" path="m2389,1195l1194,,,1195,1194,2389,2389,1195e" fillcolor="#f9d448 [3209]" stroked="f">
                    <v:path arrowok="t" o:connecttype="custom" o:connectlocs="2389,1786;1194,591;0,1786;1194,2980;2389,1786" o:connectangles="0,0,0,0,0"/>
                  </v:shape>
                </v:group>
                <v:group id="组 2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30" o:spid="_x0000_s1034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  <v:shape id="任意多边形 31" o:spid="_x0000_s1035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" path="m,l,1161r1161,l,xe" fillcolor="#7ca655 [3215]" stroked="f">
                    <v:path arrowok="t" o:connecttype="custom" o:connectlocs="0,14679;0,15840;1161,15840;0,14679" o:connectangles="0,0,0,0"/>
                  </v:shape>
                  <v:shape id="任意多边形 32" o:spid="_x0000_s1036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" path="m2329,1164l1165,,,1164r2329,e" fillcolor="#f9d448 [3209]" stroked="f">
                    <v:path arrowok="t" o:connecttype="custom" o:connectlocs="2329,15840;1165,14676;0,15840;2329,1584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5E2396A2" w14:textId="77777777" w:rsidR="00702223" w:rsidRPr="004F67B6" w:rsidRDefault="00463106" w:rsidP="00702223">
      <w:pPr>
        <w:pStyle w:val="a8"/>
        <w:rPr>
          <w:rStyle w:val="af8"/>
          <w:rFonts w:hint="eastAsia"/>
        </w:rPr>
      </w:pPr>
      <w:sdt>
        <w:sdtPr>
          <w:rPr>
            <w:rStyle w:val="af8"/>
            <w:rFonts w:hint="eastAsia"/>
          </w:rPr>
          <w:id w:val="-1232085246"/>
          <w:placeholder>
            <w:docPart w:val="872FF487C8504BE8966C80129DE5E3C8"/>
          </w:placeholder>
          <w:temporary/>
          <w:showingPlcHdr/>
          <w15:appearance w15:val="hidden"/>
        </w:sdtPr>
        <w:sdtEndPr>
          <w:rPr>
            <w:rStyle w:val="af8"/>
          </w:rPr>
        </w:sdtEndPr>
        <w:sdtContent>
          <w:r w:rsidR="00702223" w:rsidRPr="004F67B6">
            <w:rPr>
              <w:rStyle w:val="af8"/>
              <w:rFonts w:hint="eastAsia"/>
              <w:lang w:val="zh-CN" w:bidi="zh-CN"/>
            </w:rPr>
            <w:t>临江东街 4567 号</w:t>
          </w:r>
        </w:sdtContent>
      </w:sdt>
      <w:r w:rsidR="00702223" w:rsidRPr="004F67B6">
        <w:rPr>
          <w:rStyle w:val="af8"/>
          <w:rFonts w:hint="eastAsia"/>
          <w:lang w:val="zh-CN" w:bidi="zh-CN"/>
        </w:rPr>
        <w:t xml:space="preserve"> </w:t>
      </w:r>
    </w:p>
    <w:p w14:paraId="1656A3A4" w14:textId="77777777" w:rsidR="00702223" w:rsidRPr="004F67B6" w:rsidRDefault="00463106" w:rsidP="00702223">
      <w:pPr>
        <w:pStyle w:val="a8"/>
        <w:rPr>
          <w:rStyle w:val="af8"/>
          <w:rFonts w:hint="eastAsia"/>
        </w:rPr>
      </w:pPr>
      <w:sdt>
        <w:sdtPr>
          <w:rPr>
            <w:rStyle w:val="af8"/>
            <w:rFonts w:hint="eastAsia"/>
          </w:rPr>
          <w:id w:val="-1079819623"/>
          <w:placeholder>
            <w:docPart w:val="8A64828565014F7A92A7EBB1ED0AF456"/>
          </w:placeholder>
          <w:temporary/>
          <w:showingPlcHdr/>
          <w15:appearance w15:val="hidden"/>
        </w:sdtPr>
        <w:sdtEndPr>
          <w:rPr>
            <w:rStyle w:val="af8"/>
          </w:rPr>
        </w:sdtEndPr>
        <w:sdtContent>
          <w:r w:rsidR="00702223" w:rsidRPr="004F67B6">
            <w:rPr>
              <w:rStyle w:val="af8"/>
              <w:rFonts w:hint="eastAsia"/>
              <w:lang w:val="zh-CN" w:bidi="zh-CN"/>
            </w:rPr>
            <w:t>省/直辖市/自治区、市/县 123456</w:t>
          </w:r>
        </w:sdtContent>
      </w:sdt>
      <w:r w:rsidR="00702223" w:rsidRPr="004F67B6">
        <w:rPr>
          <w:rStyle w:val="af8"/>
          <w:rFonts w:hint="eastAsia"/>
          <w:lang w:val="zh-CN" w:bidi="zh-CN"/>
        </w:rPr>
        <w:t xml:space="preserve"> </w:t>
      </w:r>
    </w:p>
    <w:p w14:paraId="1C361FA2" w14:textId="77777777" w:rsidR="00702223" w:rsidRPr="004F67B6" w:rsidRDefault="00463106" w:rsidP="00702223">
      <w:pPr>
        <w:pStyle w:val="a8"/>
        <w:rPr>
          <w:rStyle w:val="af8"/>
          <w:rFonts w:hint="eastAsia"/>
        </w:rPr>
      </w:pPr>
      <w:sdt>
        <w:sdtPr>
          <w:rPr>
            <w:rStyle w:val="af8"/>
            <w:rFonts w:hint="eastAsia"/>
          </w:rPr>
          <w:id w:val="-77365718"/>
          <w:placeholder>
            <w:docPart w:val="C6044AE849D34C609A1D9E6BCE9F60DC"/>
          </w:placeholder>
          <w:temporary/>
          <w:showingPlcHdr/>
          <w15:appearance w15:val="hidden"/>
        </w:sdtPr>
        <w:sdtEndPr>
          <w:rPr>
            <w:rStyle w:val="af8"/>
          </w:rPr>
        </w:sdtEndPr>
        <w:sdtContent>
          <w:r w:rsidR="00702223" w:rsidRPr="004F67B6">
            <w:rPr>
              <w:rStyle w:val="af8"/>
              <w:rFonts w:hint="eastAsia"/>
              <w:lang w:bidi="zh-CN"/>
            </w:rPr>
            <w:t>(718) 555–0100</w:t>
          </w:r>
        </w:sdtContent>
      </w:sdt>
      <w:r w:rsidR="00702223" w:rsidRPr="004F67B6">
        <w:rPr>
          <w:rStyle w:val="af8"/>
          <w:rFonts w:hint="eastAsia"/>
          <w:lang w:bidi="zh-CN"/>
        </w:rPr>
        <w:t xml:space="preserve"> </w:t>
      </w:r>
    </w:p>
    <w:p w14:paraId="63684A70" w14:textId="45B1AC06" w:rsidR="00702223" w:rsidRPr="004F67B6" w:rsidRDefault="00463106" w:rsidP="00702223">
      <w:pPr>
        <w:pStyle w:val="a8"/>
        <w:rPr>
          <w:rStyle w:val="af8"/>
          <w:rFonts w:hint="eastAsia"/>
        </w:rPr>
      </w:pPr>
      <w:sdt>
        <w:sdtPr>
          <w:rPr>
            <w:rStyle w:val="af8"/>
            <w:rFonts w:hint="eastAsia"/>
          </w:rPr>
          <w:id w:val="1867256671"/>
          <w:placeholder>
            <w:docPart w:val="71F78D53CC3D4BC5B63A991180C50431"/>
          </w:placeholder>
          <w:temporary/>
          <w:showingPlcHdr/>
          <w15:appearance w15:val="hidden"/>
        </w:sdtPr>
        <w:sdtEndPr>
          <w:rPr>
            <w:rStyle w:val="af8"/>
          </w:rPr>
        </w:sdtEndPr>
        <w:sdtContent>
          <w:r w:rsidR="00172BC0" w:rsidRPr="004F67B6">
            <w:rPr>
              <w:rStyle w:val="af8"/>
              <w:rFonts w:hint="eastAsia"/>
              <w:lang w:bidi="zh-CN"/>
            </w:rPr>
            <w:t>yuuritanaka@example.com</w:t>
          </w:r>
        </w:sdtContent>
      </w:sdt>
      <w:r w:rsidR="00702223" w:rsidRPr="004F67B6">
        <w:rPr>
          <w:rStyle w:val="af8"/>
          <w:rFonts w:hint="eastAsia"/>
          <w:lang w:bidi="zh-CN"/>
        </w:rPr>
        <w:t xml:space="preserve"> </w:t>
      </w:r>
    </w:p>
    <w:p w14:paraId="5F751775" w14:textId="0A888B1E" w:rsidR="00C85B84" w:rsidRPr="004F67B6" w:rsidRDefault="00463106" w:rsidP="00702223">
      <w:pPr>
        <w:pStyle w:val="a8"/>
        <w:rPr>
          <w:rStyle w:val="af8"/>
          <w:rFonts w:hint="eastAsia"/>
        </w:rPr>
      </w:pPr>
      <w:sdt>
        <w:sdtPr>
          <w:rPr>
            <w:rStyle w:val="af8"/>
            <w:rFonts w:hint="eastAsia"/>
          </w:rPr>
          <w:id w:val="2089261341"/>
          <w:placeholder>
            <w:docPart w:val="BADFABB051184C5282361FCC38750C79"/>
          </w:placeholder>
          <w:temporary/>
          <w:showingPlcHdr/>
          <w15:appearance w15:val="hidden"/>
        </w:sdtPr>
        <w:sdtEndPr>
          <w:rPr>
            <w:rStyle w:val="af8"/>
          </w:rPr>
        </w:sdtEndPr>
        <w:sdtContent>
          <w:r w:rsidR="00172BC0" w:rsidRPr="004F67B6">
            <w:rPr>
              <w:rStyle w:val="af8"/>
              <w:rFonts w:hint="eastAsia"/>
              <w:lang w:val="zh-CN" w:bidi="zh-CN"/>
            </w:rPr>
            <w:t>linkedin.com/in/yuuritanaka</w:t>
          </w:r>
        </w:sdtContent>
      </w:sdt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73"/>
        <w:gridCol w:w="1040"/>
        <w:gridCol w:w="763"/>
        <w:gridCol w:w="2788"/>
        <w:gridCol w:w="4104"/>
        <w:gridCol w:w="13"/>
      </w:tblGrid>
      <w:tr w:rsidR="00702223" w:rsidRPr="004F67B6" w14:paraId="56AC3EA7" w14:textId="69F0A52C" w:rsidTr="00CC77D2">
        <w:trPr>
          <w:trHeight w:val="2160"/>
        </w:trPr>
        <w:tc>
          <w:tcPr>
            <w:tcW w:w="5000" w:type="pct"/>
            <w:gridSpan w:val="6"/>
            <w:vAlign w:val="bottom"/>
          </w:tcPr>
          <w:p w14:paraId="4FFD69DE" w14:textId="3802B6A1" w:rsidR="00702223" w:rsidRPr="004F67B6" w:rsidRDefault="00463106" w:rsidP="00702223">
            <w:pPr>
              <w:pStyle w:val="aa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710216553"/>
                <w:placeholder>
                  <w:docPart w:val="D9E0BC9A18834274857A0416D35F4BCE"/>
                </w:placeholder>
                <w:temporary/>
                <w:showingPlcHdr/>
                <w15:appearance w15:val="hidden"/>
              </w:sdtPr>
              <w:sdtEndPr/>
              <w:sdtContent>
                <w:r w:rsidR="00702223" w:rsidRPr="004F67B6">
                  <w:rPr>
                    <w:rFonts w:hint="eastAsia"/>
                    <w:lang w:val="zh-CN" w:bidi="zh-CN"/>
                  </w:rPr>
                  <w:t>王惠恩</w:t>
                </w:r>
              </w:sdtContent>
            </w:sdt>
          </w:p>
        </w:tc>
      </w:tr>
      <w:tr w:rsidR="00F148F1" w:rsidRPr="004F67B6" w14:paraId="34B76C43" w14:textId="47D33E2B" w:rsidTr="00390F23">
        <w:trPr>
          <w:gridAfter w:val="1"/>
          <w:wAfter w:w="6" w:type="pct"/>
          <w:trHeight w:val="115"/>
        </w:trPr>
        <w:tc>
          <w:tcPr>
            <w:tcW w:w="846" w:type="pct"/>
            <w:shd w:val="clear" w:color="auto" w:fill="7CA655" w:themeFill="text2"/>
          </w:tcPr>
          <w:p w14:paraId="40AFD627" w14:textId="77777777" w:rsidR="00F148F1" w:rsidRPr="004F67B6" w:rsidRDefault="00F148F1" w:rsidP="00F148F1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496" w:type="pct"/>
          </w:tcPr>
          <w:p w14:paraId="25A7910D" w14:textId="77777777" w:rsidR="00F148F1" w:rsidRPr="004F67B6" w:rsidRDefault="00F148F1" w:rsidP="00F148F1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364" w:type="pct"/>
          </w:tcPr>
          <w:p w14:paraId="4809EDF8" w14:textId="77777777" w:rsidR="00F148F1" w:rsidRPr="004F67B6" w:rsidRDefault="00F148F1" w:rsidP="00F148F1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1330" w:type="pct"/>
            <w:shd w:val="clear" w:color="auto" w:fill="000000" w:themeFill="text1"/>
          </w:tcPr>
          <w:p w14:paraId="429574F3" w14:textId="77777777" w:rsidR="00F148F1" w:rsidRPr="004F67B6" w:rsidRDefault="00F148F1" w:rsidP="00F148F1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1958" w:type="pct"/>
          </w:tcPr>
          <w:p w14:paraId="0E04CD44" w14:textId="00F1429F" w:rsidR="00F148F1" w:rsidRPr="004F67B6" w:rsidRDefault="00F148F1" w:rsidP="00F148F1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</w:tr>
      <w:tr w:rsidR="00F148F1" w:rsidRPr="004F67B6" w14:paraId="1775E71B" w14:textId="694374C7" w:rsidTr="00F148F1">
        <w:trPr>
          <w:gridAfter w:val="1"/>
          <w:wAfter w:w="6" w:type="pct"/>
          <w:trHeight w:val="2592"/>
        </w:trPr>
        <w:tc>
          <w:tcPr>
            <w:tcW w:w="1706" w:type="pct"/>
            <w:gridSpan w:val="3"/>
          </w:tcPr>
          <w:p w14:paraId="0C286578" w14:textId="77777777" w:rsidR="00F148F1" w:rsidRPr="004F67B6" w:rsidRDefault="00463106" w:rsidP="00172BC0">
            <w:pPr>
              <w:pStyle w:val="a8"/>
              <w:spacing w:before="240"/>
              <w:rPr>
                <w:rStyle w:val="af8"/>
                <w:rFonts w:hint="eastAsia"/>
              </w:rPr>
            </w:pPr>
            <w:sdt>
              <w:sdtPr>
                <w:rPr>
                  <w:rStyle w:val="af8"/>
                  <w:rFonts w:hint="eastAsia"/>
                </w:rPr>
                <w:id w:val="-1147582487"/>
                <w:placeholder>
                  <w:docPart w:val="7468952EFBF34AF79678E31F7FD77865"/>
                </w:placeholder>
                <w:temporary/>
                <w:showingPlcHdr/>
                <w15:appearance w15:val="hidden"/>
              </w:sdtPr>
              <w:sdtEndPr>
                <w:rPr>
                  <w:rStyle w:val="af8"/>
                </w:rPr>
              </w:sdtEndPr>
              <w:sdtContent>
                <w:r w:rsidR="00F148F1" w:rsidRPr="004F67B6">
                  <w:rPr>
                    <w:rStyle w:val="af8"/>
                    <w:rFonts w:hint="eastAsia"/>
                    <w:lang w:val="zh-CN" w:bidi="zh-CN"/>
                  </w:rPr>
                  <w:t>王立民</w:t>
                </w:r>
              </w:sdtContent>
            </w:sdt>
          </w:p>
          <w:p w14:paraId="04C97068" w14:textId="64381C41" w:rsidR="00F148F1" w:rsidRPr="004F67B6" w:rsidRDefault="00463106" w:rsidP="00F148F1">
            <w:pPr>
              <w:pStyle w:val="a8"/>
              <w:rPr>
                <w:rStyle w:val="af8"/>
                <w:rFonts w:hint="eastAsia"/>
              </w:rPr>
            </w:pPr>
            <w:sdt>
              <w:sdtPr>
                <w:rPr>
                  <w:rStyle w:val="af8"/>
                  <w:rFonts w:hint="eastAsia"/>
                </w:rPr>
                <w:id w:val="929390290"/>
                <w:placeholder>
                  <w:docPart w:val="08766E924F854653A60809EE7E0A7A2D"/>
                </w:placeholder>
                <w:temporary/>
                <w:showingPlcHdr/>
                <w15:appearance w15:val="hidden"/>
              </w:sdtPr>
              <w:sdtEndPr>
                <w:rPr>
                  <w:rStyle w:val="af8"/>
                </w:rPr>
              </w:sdtEndPr>
              <w:sdtContent>
                <w:r w:rsidR="00F148F1" w:rsidRPr="004F67B6">
                  <w:rPr>
                    <w:rStyle w:val="af8"/>
                    <w:rFonts w:hint="eastAsia"/>
                    <w:lang w:val="zh-CN" w:bidi="zh-CN"/>
                  </w:rPr>
                  <w:t>招聘经理</w:t>
                </w:r>
              </w:sdtContent>
            </w:sdt>
            <w:r w:rsidR="00F148F1" w:rsidRPr="004F67B6">
              <w:rPr>
                <w:rStyle w:val="af8"/>
                <w:rFonts w:hint="eastAsia"/>
                <w:lang w:val="zh-CN" w:bidi="zh-CN"/>
              </w:rPr>
              <w:t xml:space="preserve"> </w:t>
            </w:r>
          </w:p>
          <w:p w14:paraId="3EEA0805" w14:textId="77777777" w:rsidR="00F148F1" w:rsidRPr="004F67B6" w:rsidRDefault="00463106" w:rsidP="00F148F1">
            <w:pPr>
              <w:pStyle w:val="a8"/>
              <w:rPr>
                <w:rStyle w:val="af8"/>
                <w:rFonts w:hint="eastAsia"/>
              </w:rPr>
            </w:pPr>
            <w:sdt>
              <w:sdtPr>
                <w:rPr>
                  <w:rStyle w:val="af8"/>
                  <w:rFonts w:hint="eastAsia"/>
                </w:rPr>
                <w:id w:val="1560595510"/>
                <w:placeholder>
                  <w:docPart w:val="7E8C7EF2DED54C89A492E4A4E4C295BB"/>
                </w:placeholder>
                <w:temporary/>
                <w:showingPlcHdr/>
                <w15:appearance w15:val="hidden"/>
              </w:sdtPr>
              <w:sdtEndPr>
                <w:rPr>
                  <w:rStyle w:val="af8"/>
                </w:rPr>
              </w:sdtEndPr>
              <w:sdtContent>
                <w:r w:rsidR="00F148F1" w:rsidRPr="004F67B6">
                  <w:rPr>
                    <w:rStyle w:val="af8"/>
                    <w:rFonts w:hint="eastAsia"/>
                    <w:lang w:val="zh-CN" w:bidi="zh-CN"/>
                  </w:rPr>
                  <w:t>VanArsdel, Ltd.</w:t>
                </w:r>
              </w:sdtContent>
            </w:sdt>
          </w:p>
          <w:p w14:paraId="3342712C" w14:textId="77777777" w:rsidR="00F148F1" w:rsidRPr="004F67B6" w:rsidRDefault="00463106" w:rsidP="00F148F1">
            <w:pPr>
              <w:pStyle w:val="a8"/>
              <w:rPr>
                <w:rStyle w:val="af8"/>
                <w:rFonts w:hint="eastAsia"/>
              </w:rPr>
            </w:pPr>
            <w:sdt>
              <w:sdtPr>
                <w:rPr>
                  <w:rStyle w:val="af8"/>
                  <w:rFonts w:hint="eastAsia"/>
                </w:rPr>
                <w:id w:val="776907983"/>
                <w:placeholder>
                  <w:docPart w:val="96A9275CE4454D988C8141CF6A2E6B85"/>
                </w:placeholder>
                <w:temporary/>
                <w:showingPlcHdr/>
                <w15:appearance w15:val="hidden"/>
              </w:sdtPr>
              <w:sdtEndPr>
                <w:rPr>
                  <w:rStyle w:val="af8"/>
                </w:rPr>
              </w:sdtEndPr>
              <w:sdtContent>
                <w:r w:rsidR="00F148F1" w:rsidRPr="004F67B6">
                  <w:rPr>
                    <w:rStyle w:val="af8"/>
                    <w:rFonts w:hint="eastAsia"/>
                    <w:lang w:val="zh-CN" w:bidi="zh-CN"/>
                  </w:rPr>
                  <w:t>榆树大街 123 号</w:t>
                </w:r>
              </w:sdtContent>
            </w:sdt>
          </w:p>
          <w:p w14:paraId="1D41A924" w14:textId="3B152528" w:rsidR="00F148F1" w:rsidRPr="004F67B6" w:rsidRDefault="00463106" w:rsidP="00F148F1">
            <w:pPr>
              <w:pStyle w:val="a8"/>
              <w:rPr>
                <w:rFonts w:hint="eastAsia"/>
              </w:rPr>
            </w:pPr>
            <w:sdt>
              <w:sdtPr>
                <w:rPr>
                  <w:rStyle w:val="af8"/>
                  <w:rFonts w:hint="eastAsia"/>
                </w:rPr>
                <w:id w:val="-120007591"/>
                <w:placeholder>
                  <w:docPart w:val="8C1913AE28BB4ABAA4F162AA9E321E01"/>
                </w:placeholder>
                <w:temporary/>
                <w:showingPlcHdr/>
                <w15:appearance w15:val="hidden"/>
              </w:sdtPr>
              <w:sdtEndPr>
                <w:rPr>
                  <w:rStyle w:val="af8"/>
                </w:rPr>
              </w:sdtEndPr>
              <w:sdtContent>
                <w:r w:rsidR="00172BC0" w:rsidRPr="004F67B6">
                  <w:rPr>
                    <w:rStyle w:val="af8"/>
                    <w:rFonts w:hint="eastAsia"/>
                    <w:lang w:val="zh-CN" w:bidi="zh-CN"/>
                  </w:rPr>
                  <w:t>省/直辖市/自治区、市/县 123456</w:t>
                </w:r>
              </w:sdtContent>
            </w:sdt>
          </w:p>
        </w:tc>
        <w:tc>
          <w:tcPr>
            <w:tcW w:w="3288" w:type="pct"/>
            <w:gridSpan w:val="2"/>
          </w:tcPr>
          <w:p w14:paraId="32794867" w14:textId="77777777" w:rsidR="00F148F1" w:rsidRPr="004F67B6" w:rsidRDefault="00463106" w:rsidP="00172BC0">
            <w:pPr>
              <w:spacing w:before="24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694234419"/>
                <w:placeholder>
                  <w:docPart w:val="AA201844272F4AC6A8EF4C37E58DE010"/>
                </w:placeholder>
                <w:temporary/>
                <w:showingPlcHdr/>
                <w15:appearance w15:val="hidden"/>
              </w:sdtPr>
              <w:sdtEndPr/>
              <w:sdtContent>
                <w:r w:rsidR="00F148F1" w:rsidRPr="004F67B6">
                  <w:rPr>
                    <w:rFonts w:hint="eastAsia"/>
                    <w:lang w:val="zh-CN" w:bidi="zh-CN"/>
                  </w:rPr>
                  <w:t>王立民，你好：</w:t>
                </w:r>
              </w:sdtContent>
            </w:sdt>
            <w:r w:rsidR="00F148F1" w:rsidRPr="004F67B6">
              <w:rPr>
                <w:rFonts w:hint="eastAsia"/>
                <w:lang w:val="zh-CN" w:bidi="zh-CN"/>
              </w:rPr>
              <w:t xml:space="preserve"> </w:t>
            </w:r>
          </w:p>
          <w:sdt>
            <w:sdtPr>
              <w:rPr>
                <w:rFonts w:hint="eastAsia"/>
              </w:rPr>
              <w:id w:val="1024906116"/>
              <w:placeholder>
                <w:docPart w:val="A3B196BE31104DE1B442385902C3A6D9"/>
              </w:placeholder>
              <w:temporary/>
              <w:showingPlcHdr/>
              <w15:appearance w15:val="hidden"/>
            </w:sdtPr>
            <w:sdtEndPr/>
            <w:sdtContent>
              <w:p w14:paraId="476E9553" w14:textId="77777777" w:rsidR="00FE4C1E" w:rsidRPr="004F67B6" w:rsidRDefault="00FE4C1E" w:rsidP="00FE4C1E">
                <w:pPr>
                  <w:rPr>
                    <w:rFonts w:hint="eastAsia"/>
                  </w:rPr>
                </w:pPr>
                <w:r w:rsidRPr="004F67B6">
                  <w:rPr>
                    <w:rFonts w:hint="eastAsia"/>
                    <w:lang w:val="zh-CN" w:bidi="zh-CN"/>
                  </w:rPr>
                  <w:t>首先，请说明喜欢所求职务的原因。热情是关键，与角色的个人联系比浮华的文字和感叹号更为重要。请简要轻松介绍，并能快速阅读。</w:t>
                </w:r>
              </w:p>
              <w:p w14:paraId="78637C4C" w14:textId="77777777" w:rsidR="00FE4C1E" w:rsidRPr="004F67B6" w:rsidRDefault="00FE4C1E" w:rsidP="00FE4C1E">
                <w:pPr>
                  <w:rPr>
                    <w:rFonts w:hint="eastAsia"/>
                  </w:rPr>
                </w:pPr>
                <w:r w:rsidRPr="004F67B6">
                  <w:rPr>
                    <w:rFonts w:hint="eastAsia"/>
                    <w:lang w:val="zh-CN" w:bidi="zh-CN"/>
                  </w:rPr>
                  <w:t>如果您认为需要第二段，请触摸感兴趣的职位区域。说明想要详细了解的内容，建议拨打电话或发送邮件以继续跟进。请明确对繁忙日程的尊重。</w:t>
                </w:r>
              </w:p>
              <w:p w14:paraId="71DB6A96" w14:textId="1BA46613" w:rsidR="00F148F1" w:rsidRPr="004F67B6" w:rsidRDefault="00FE4C1E" w:rsidP="00FE4C1E">
                <w:pPr>
                  <w:rPr>
                    <w:rFonts w:hint="eastAsia"/>
                  </w:rPr>
                </w:pPr>
                <w:r w:rsidRPr="004F67B6">
                  <w:rPr>
                    <w:rFonts w:hint="eastAsia"/>
                    <w:lang w:val="zh-CN" w:bidi="zh-CN"/>
                  </w:rPr>
                  <w:t>（提示：请务必尝试使用 Word 编辑器，以获取有关如何让此求职信更加完美的建议。）</w:t>
                </w:r>
              </w:p>
            </w:sdtContent>
          </w:sdt>
          <w:p w14:paraId="4BDCBA50" w14:textId="77777777" w:rsidR="00F148F1" w:rsidRPr="004F67B6" w:rsidRDefault="00463106" w:rsidP="00F148F1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31376155"/>
                <w:placeholder>
                  <w:docPart w:val="55906C94621644088266D83114E4D0A6"/>
                </w:placeholder>
                <w:temporary/>
                <w:showingPlcHdr/>
                <w15:appearance w15:val="hidden"/>
              </w:sdtPr>
              <w:sdtEndPr/>
              <w:sdtContent>
                <w:r w:rsidR="00F148F1" w:rsidRPr="004F67B6">
                  <w:rPr>
                    <w:rFonts w:hint="eastAsia"/>
                    <w:lang w:val="zh-CN" w:bidi="zh-CN"/>
                  </w:rPr>
                  <w:t>此致，</w:t>
                </w:r>
              </w:sdtContent>
            </w:sdt>
          </w:p>
          <w:sdt>
            <w:sdtPr>
              <w:rPr>
                <w:rFonts w:ascii="Microsoft YaHei UI" w:eastAsia="Microsoft YaHei UI" w:hAnsi="Microsoft YaHei UI" w:hint="eastAsia"/>
              </w:rPr>
              <w:id w:val="1496226779"/>
              <w:placeholder>
                <w:docPart w:val="D6E2DB848385400EA96841CDE7DCD9F7"/>
              </w:placeholder>
              <w:temporary/>
              <w:showingPlcHdr/>
              <w15:appearance w15:val="hidden"/>
            </w:sdtPr>
            <w:sdtEndPr/>
            <w:sdtContent>
              <w:p w14:paraId="5BE3F6A5" w14:textId="3ACAED81" w:rsidR="00F148F1" w:rsidRPr="004F67B6" w:rsidRDefault="00F148F1" w:rsidP="00F148F1">
                <w:pPr>
                  <w:pStyle w:val="1"/>
                  <w:rPr>
                    <w:rFonts w:ascii="Microsoft YaHei UI" w:eastAsia="Microsoft YaHei UI" w:hAnsi="Microsoft YaHei UI" w:hint="eastAsia"/>
                  </w:rPr>
                </w:pPr>
                <w:r w:rsidRPr="004F67B6">
                  <w:rPr>
                    <w:rFonts w:ascii="Microsoft YaHei UI" w:eastAsia="Microsoft YaHei UI" w:hAnsi="Microsoft YaHei UI" w:hint="eastAsia"/>
                    <w:b w:val="0"/>
                    <w:lang w:val="zh-CN" w:bidi="zh-CN"/>
                  </w:rPr>
                  <w:t>王惠恩</w:t>
                </w:r>
              </w:p>
            </w:sdtContent>
          </w:sdt>
        </w:tc>
      </w:tr>
    </w:tbl>
    <w:p w14:paraId="0E3E7C50" w14:textId="6D92BCEB" w:rsidR="00C8183F" w:rsidRPr="004F67B6" w:rsidRDefault="00C8183F" w:rsidP="00F5689F">
      <w:pPr>
        <w:rPr>
          <w:rFonts w:hint="eastAsia"/>
        </w:rPr>
      </w:pPr>
    </w:p>
    <w:p w14:paraId="2F5BC3BE" w14:textId="77777777" w:rsidR="00340C75" w:rsidRPr="004F67B6" w:rsidRDefault="00340C75" w:rsidP="00F5689F">
      <w:pPr>
        <w:rPr>
          <w:rFonts w:hint="eastAsia"/>
        </w:rPr>
        <w:sectPr w:rsidR="00340C75" w:rsidRPr="004F67B6" w:rsidSect="00AA6A73">
          <w:pgSz w:w="11906" w:h="16838" w:code="9"/>
          <w:pgMar w:top="1440" w:right="734" w:bottom="288" w:left="720" w:header="720" w:footer="720" w:gutter="0"/>
          <w:cols w:space="720"/>
          <w:docGrid w:linePitch="245"/>
        </w:sectPr>
      </w:pPr>
    </w:p>
    <w:p w14:paraId="2AF13933" w14:textId="1F9C9A5F" w:rsidR="00D87E03" w:rsidRPr="004F67B6" w:rsidRDefault="00913A01" w:rsidP="00547E34">
      <w:pPr>
        <w:spacing w:before="0"/>
        <w:rPr>
          <w:rFonts w:hint="eastAsia"/>
          <w:sz w:val="22"/>
          <w:szCs w:val="14"/>
        </w:rPr>
      </w:pPr>
      <w:r w:rsidRPr="004F67B6">
        <w:rPr>
          <w:rFonts w:hint="eastAsia"/>
          <w:noProof/>
          <w:sz w:val="22"/>
          <w:szCs w:val="14"/>
          <w:lang w:val="zh-CN" w:bidi="zh-CN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555E39FD" wp14:editId="5256A378">
                <wp:simplePos x="0" y="0"/>
                <wp:positionH relativeFrom="page">
                  <wp:posOffset>-102870</wp:posOffset>
                </wp:positionH>
                <wp:positionV relativeFrom="paragraph">
                  <wp:posOffset>-914400</wp:posOffset>
                </wp:positionV>
                <wp:extent cx="7589520" cy="10671810"/>
                <wp:effectExtent l="0" t="0" r="0" b="0"/>
                <wp:wrapNone/>
                <wp:docPr id="59" name="组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671810"/>
                          <a:chOff x="-15" y="0"/>
                          <a:chExt cx="11953" cy="15841"/>
                        </a:xfrm>
                      </wpg:grpSpPr>
                      <wpg:grpSp>
                        <wpg:cNvPr id="60" name="组 46"/>
                        <wpg:cNvGrpSpPr>
                          <a:grpSpLocks/>
                        </wpg:cNvGrpSpPr>
                        <wpg:grpSpPr bwMode="auto">
                          <a:xfrm>
                            <a:off x="6569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61" name="自选图形 47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任意多边形 48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任意多边形 49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任意多边形 50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任意多边形 51"/>
                          <wps:cNvSpPr>
                            <a:spLocks/>
                          </wps:cNvSpPr>
                          <wps:spPr bwMode="auto">
                            <a:xfrm>
                              <a:off x="10760" y="591"/>
                              <a:ext cx="1195" cy="1195"/>
                            </a:xfrm>
                            <a:custGeom>
                              <a:avLst/>
                              <a:gdLst>
                                <a:gd name="T0" fmla="+- 0 10760 10760"/>
                                <a:gd name="T1" fmla="*/ T0 w 1195"/>
                                <a:gd name="T2" fmla="+- 0 591 591"/>
                                <a:gd name="T3" fmla="*/ 591 h 1195"/>
                                <a:gd name="T4" fmla="+- 0 11955 10760"/>
                                <a:gd name="T5" fmla="*/ T4 w 1195"/>
                                <a:gd name="T6" fmla="+- 0 1786 591"/>
                                <a:gd name="T7" fmla="*/ 1786 h 1195"/>
                                <a:gd name="T8" fmla="+- 0 10760 10760"/>
                                <a:gd name="T9" fmla="*/ T8 w 1195"/>
                                <a:gd name="T10" fmla="+- 0 591 591"/>
                                <a:gd name="T11" fmla="*/ 59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5" h="1195">
                                  <a:moveTo>
                                    <a:pt x="0" y="0"/>
                                  </a:moveTo>
                                  <a:lnTo>
                                    <a:pt x="1195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任意多边形 52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0760 9566"/>
                                <a:gd name="T1" fmla="*/ T0 w 2389"/>
                                <a:gd name="T2" fmla="+- 0 591 591"/>
                                <a:gd name="T3" fmla="*/ 591 h 2389"/>
                                <a:gd name="T4" fmla="+- 0 9566 9566"/>
                                <a:gd name="T5" fmla="*/ T4 w 2389"/>
                                <a:gd name="T6" fmla="+- 0 1786 591"/>
                                <a:gd name="T7" fmla="*/ 1786 h 2389"/>
                                <a:gd name="T8" fmla="+- 0 10760 9566"/>
                                <a:gd name="T9" fmla="*/ T8 w 2389"/>
                                <a:gd name="T10" fmla="+- 0 2980 591"/>
                                <a:gd name="T11" fmla="*/ 2980 h 2389"/>
                                <a:gd name="T12" fmla="+- 0 11955 9566"/>
                                <a:gd name="T13" fmla="*/ T12 w 2389"/>
                                <a:gd name="T14" fmla="+- 0 1786 591"/>
                                <a:gd name="T15" fmla="*/ 1786 h 2389"/>
                                <a:gd name="T16" fmla="+- 0 10760 9566"/>
                                <a:gd name="T17" fmla="*/ T16 w 2389"/>
                                <a:gd name="T18" fmla="+- 0 591 591"/>
                                <a:gd name="T19" fmla="*/ 591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1194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  <a:lnTo>
                                    <a:pt x="1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组 53"/>
                        <wpg:cNvGrpSpPr>
                          <a:grpSpLocks/>
                        </wpg:cNvGrpSpPr>
                        <wpg:grpSpPr bwMode="auto">
                          <a:xfrm>
                            <a:off x="-15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68" name="任意多边形 54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任意多边形 55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任意多边形 56"/>
                          <wps:cNvSpPr>
                            <a:spLocks/>
                          </wps:cNvSpPr>
                          <wps:spPr bwMode="auto">
                            <a:xfrm>
                              <a:off x="2385" y="14675"/>
                              <a:ext cx="1165" cy="1165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165"/>
                                <a:gd name="T2" fmla="+- 0 14675 14675"/>
                                <a:gd name="T3" fmla="*/ 14675 h 1165"/>
                                <a:gd name="T4" fmla="+- 0 3550 2386"/>
                                <a:gd name="T5" fmla="*/ T4 w 1165"/>
                                <a:gd name="T6" fmla="+- 0 15840 14675"/>
                                <a:gd name="T7" fmla="*/ 15840 h 1165"/>
                                <a:gd name="T8" fmla="+- 0 2386 2386"/>
                                <a:gd name="T9" fmla="*/ T8 w 1165"/>
                                <a:gd name="T10" fmla="+- 0 14675 14675"/>
                                <a:gd name="T11" fmla="*/ 14675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5" h="1165">
                                  <a:moveTo>
                                    <a:pt x="0" y="0"/>
                                  </a:moveTo>
                                  <a:lnTo>
                                    <a:pt x="1164" y="1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任意多边形 57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30" cy="1165"/>
                            </a:xfrm>
                            <a:custGeom>
                              <a:avLst/>
                              <a:gdLst>
                                <a:gd name="T0" fmla="+- 0 2386 1221"/>
                                <a:gd name="T1" fmla="*/ T0 w 2330"/>
                                <a:gd name="T2" fmla="+- 0 14676 14676"/>
                                <a:gd name="T3" fmla="*/ 14676 h 1165"/>
                                <a:gd name="T4" fmla="+- 0 1221 1221"/>
                                <a:gd name="T5" fmla="*/ T4 w 2330"/>
                                <a:gd name="T6" fmla="+- 0 15840 14676"/>
                                <a:gd name="T7" fmla="*/ 15840 h 1165"/>
                                <a:gd name="T8" fmla="+- 0 3550 1221"/>
                                <a:gd name="T9" fmla="*/ T8 w 2330"/>
                                <a:gd name="T10" fmla="+- 0 15840 14676"/>
                                <a:gd name="T11" fmla="*/ 15840 h 1165"/>
                                <a:gd name="T12" fmla="+- 0 2386 1221"/>
                                <a:gd name="T13" fmla="*/ T12 w 2330"/>
                                <a:gd name="T14" fmla="+- 0 14676 14676"/>
                                <a:gd name="T15" fmla="*/ 14676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0" h="1165">
                                  <a:moveTo>
                                    <a:pt x="1165" y="0"/>
                                  </a:move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DC0C9" id="组 59" o:spid="_x0000_s1026" alt="&quot;&quot;" style="position:absolute;left:0;text-align:left;margin-left:-8.1pt;margin-top:-1in;width:597.6pt;height:840.3pt;z-index:-251646976;mso-position-horizontal-relative:page" coordorigin="-15" coordsize="1195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">
                <v:group id="组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自选图形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任意多边形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06742 [3208]" stroked="f">
                    <v:path arrowok="t" o:connecttype="custom" o:connectlocs="597,1188;0,1786;1195,2980;1792,2383;597,1188" o:connectangles="0,0,0,0,0"/>
                  </v:shape>
                  <v:shape id="任意多边形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4495a2 [3206]" stroked="f">
                    <v:path arrowok="t" o:connecttype="custom" o:connectlocs="1183,0;0,0;591,591;1183,0" o:connectangles="0,0,0,0"/>
                  </v:shape>
                  <v:shape id="任意多边形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aa5881 [3207]" stroked="f">
                    <v:path arrowok="t" o:connecttype="custom" o:connectlocs="598,591;0,1188;1195,2383;1792,1786;598,591" o:connectangles="0,0,0,0,0"/>
                  </v:shape>
                  <v:shape id="任意多边形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  <v:path arrowok="t" o:connecttype="custom" o:connectlocs="0,591;1195,1786;0,591" o:connectangles="0,0,0"/>
                  </v:shape>
                  <v:shape id="任意多边形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06742 [3208]" stroked="f">
                    <v:path arrowok="t" o:connecttype="custom" o:connectlocs="1194,591;0,1786;1194,2980;2389,1786;1194,591" o:connectangles="0,0,0,0,0"/>
                  </v:shape>
                </v:group>
                <v:group id="组 53" o:spid="_x0000_s1034" style="position:absolute;left:-15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任意多边形 54" o:spid="_x0000_s1035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  <v:shape id="任意多边形 55" o:spid="_x0000_s1036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" path="m,l,1161r1161,l,xe" fillcolor="#aa5881 [3207]" stroked="f">
                    <v:path arrowok="t" o:connecttype="custom" o:connectlocs="0,14679;0,15840;1161,15840;0,14679" o:connectangles="0,0,0,0"/>
                  </v:shape>
                  <v:shape id="任意多边形 56" o:spid="_x0000_s1037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  <v:path arrowok="t" o:connecttype="custom" o:connectlocs="0,14675;1164,15840;0,14675" o:connectangles="0,0,0"/>
                  </v:shape>
                  <v:shape id="任意多边形 57" o:spid="_x0000_s1038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" path="m1165,l,1164r2329,l1165,xe" fillcolor="#e06742 [3208]" stroked="f">
                    <v:path arrowok="t" o:connecttype="custom" o:connectlocs="1165,14676;0,15840;2329,15840;1165,14676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56831B8B" w14:textId="77777777" w:rsidR="00762950" w:rsidRPr="004F67B6" w:rsidRDefault="00463106" w:rsidP="00762950">
      <w:pPr>
        <w:pStyle w:val="a8"/>
        <w:rPr>
          <w:rStyle w:val="aff"/>
          <w:rFonts w:hint="eastAsia"/>
        </w:rPr>
      </w:pPr>
      <w:sdt>
        <w:sdtPr>
          <w:rPr>
            <w:rStyle w:val="aff"/>
            <w:rFonts w:hint="eastAsia"/>
          </w:rPr>
          <w:id w:val="1991747682"/>
          <w:placeholder>
            <w:docPart w:val="F919D834839644208FCB2A26F8361073"/>
          </w:placeholder>
          <w:temporary/>
          <w:showingPlcHdr/>
          <w15:appearance w15:val="hidden"/>
        </w:sdtPr>
        <w:sdtEndPr>
          <w:rPr>
            <w:rStyle w:val="aff"/>
          </w:rPr>
        </w:sdtEndPr>
        <w:sdtContent>
          <w:r w:rsidR="00762950" w:rsidRPr="004F67B6">
            <w:rPr>
              <w:rStyle w:val="aff"/>
              <w:rFonts w:hint="eastAsia"/>
              <w:lang w:val="zh-CN" w:bidi="zh-CN"/>
            </w:rPr>
            <w:t>临江东街 4567 号</w:t>
          </w:r>
        </w:sdtContent>
      </w:sdt>
      <w:r w:rsidR="00762950" w:rsidRPr="004F67B6">
        <w:rPr>
          <w:rStyle w:val="aff"/>
          <w:rFonts w:hint="eastAsia"/>
          <w:lang w:val="zh-CN" w:bidi="zh-CN"/>
        </w:rPr>
        <w:t xml:space="preserve"> </w:t>
      </w:r>
    </w:p>
    <w:p w14:paraId="7EC48FC4" w14:textId="77777777" w:rsidR="00762950" w:rsidRPr="004F67B6" w:rsidRDefault="00463106" w:rsidP="00762950">
      <w:pPr>
        <w:pStyle w:val="a8"/>
        <w:rPr>
          <w:rStyle w:val="aff"/>
          <w:rFonts w:hint="eastAsia"/>
        </w:rPr>
      </w:pPr>
      <w:sdt>
        <w:sdtPr>
          <w:rPr>
            <w:rStyle w:val="aff"/>
            <w:rFonts w:hint="eastAsia"/>
          </w:rPr>
          <w:id w:val="222487047"/>
          <w:placeholder>
            <w:docPart w:val="BBE957AE62B14B4894651877A7C5D8CA"/>
          </w:placeholder>
          <w:temporary/>
          <w:showingPlcHdr/>
          <w15:appearance w15:val="hidden"/>
        </w:sdtPr>
        <w:sdtEndPr>
          <w:rPr>
            <w:rStyle w:val="aff"/>
          </w:rPr>
        </w:sdtEndPr>
        <w:sdtContent>
          <w:r w:rsidR="00762950" w:rsidRPr="004F67B6">
            <w:rPr>
              <w:rStyle w:val="aff"/>
              <w:rFonts w:hint="eastAsia"/>
              <w:lang w:val="zh-CN" w:bidi="zh-CN"/>
            </w:rPr>
            <w:t>省/直辖市/自治区、市/县 123456</w:t>
          </w:r>
        </w:sdtContent>
      </w:sdt>
      <w:r w:rsidR="00762950" w:rsidRPr="004F67B6">
        <w:rPr>
          <w:rStyle w:val="aff"/>
          <w:rFonts w:hint="eastAsia"/>
          <w:lang w:val="zh-CN" w:bidi="zh-CN"/>
        </w:rPr>
        <w:t xml:space="preserve"> </w:t>
      </w:r>
    </w:p>
    <w:p w14:paraId="17773481" w14:textId="77777777" w:rsidR="00762950" w:rsidRPr="004F67B6" w:rsidRDefault="00463106" w:rsidP="00762950">
      <w:pPr>
        <w:pStyle w:val="a8"/>
        <w:rPr>
          <w:rStyle w:val="aff"/>
          <w:rFonts w:hint="eastAsia"/>
        </w:rPr>
      </w:pPr>
      <w:sdt>
        <w:sdtPr>
          <w:rPr>
            <w:rStyle w:val="aff"/>
            <w:rFonts w:hint="eastAsia"/>
          </w:rPr>
          <w:id w:val="48733006"/>
          <w:placeholder>
            <w:docPart w:val="9F48E9F3C0674E2DB2B385D95F06AECC"/>
          </w:placeholder>
          <w:temporary/>
          <w:showingPlcHdr/>
          <w15:appearance w15:val="hidden"/>
        </w:sdtPr>
        <w:sdtEndPr>
          <w:rPr>
            <w:rStyle w:val="aff"/>
          </w:rPr>
        </w:sdtEndPr>
        <w:sdtContent>
          <w:r w:rsidR="00762950" w:rsidRPr="004F67B6">
            <w:rPr>
              <w:rStyle w:val="aff"/>
              <w:rFonts w:hint="eastAsia"/>
              <w:lang w:val="zh-CN" w:bidi="zh-CN"/>
            </w:rPr>
            <w:t>(718) 555–0100</w:t>
          </w:r>
        </w:sdtContent>
      </w:sdt>
      <w:r w:rsidR="00762950" w:rsidRPr="004F67B6">
        <w:rPr>
          <w:rStyle w:val="aff"/>
          <w:rFonts w:hint="eastAsia"/>
          <w:lang w:bidi="zh-CN"/>
        </w:rPr>
        <w:t xml:space="preserve"> </w:t>
      </w:r>
    </w:p>
    <w:p w14:paraId="5325F029" w14:textId="216C4B03" w:rsidR="00762950" w:rsidRPr="004F67B6" w:rsidRDefault="00463106" w:rsidP="00762950">
      <w:pPr>
        <w:pStyle w:val="a8"/>
        <w:rPr>
          <w:rStyle w:val="aff"/>
          <w:rFonts w:hint="eastAsia"/>
        </w:rPr>
      </w:pPr>
      <w:sdt>
        <w:sdtPr>
          <w:rPr>
            <w:rStyle w:val="aff"/>
            <w:rFonts w:hint="eastAsia"/>
          </w:rPr>
          <w:id w:val="1680849923"/>
          <w:placeholder>
            <w:docPart w:val="104ED8B2B3104EC4B0F5C4223231F2C2"/>
          </w:placeholder>
          <w:temporary/>
          <w:showingPlcHdr/>
          <w15:appearance w15:val="hidden"/>
        </w:sdtPr>
        <w:sdtEndPr>
          <w:rPr>
            <w:rStyle w:val="aff"/>
          </w:rPr>
        </w:sdtEndPr>
        <w:sdtContent>
          <w:r w:rsidR="00172BC0" w:rsidRPr="004F67B6">
            <w:rPr>
              <w:rStyle w:val="aff"/>
              <w:rFonts w:hint="eastAsia"/>
              <w:lang w:bidi="zh-CN"/>
            </w:rPr>
            <w:t>yuuritanaka@example.com</w:t>
          </w:r>
        </w:sdtContent>
      </w:sdt>
      <w:r w:rsidR="00762950" w:rsidRPr="004F67B6">
        <w:rPr>
          <w:rStyle w:val="aff"/>
          <w:rFonts w:hint="eastAsia"/>
          <w:lang w:bidi="zh-CN"/>
        </w:rPr>
        <w:t xml:space="preserve"> </w:t>
      </w:r>
    </w:p>
    <w:p w14:paraId="717B30AE" w14:textId="6B65D5D8" w:rsidR="00762950" w:rsidRPr="004F67B6" w:rsidRDefault="00463106" w:rsidP="00762950">
      <w:pPr>
        <w:pStyle w:val="a8"/>
        <w:rPr>
          <w:rStyle w:val="aff"/>
          <w:rFonts w:hint="eastAsia"/>
        </w:rPr>
      </w:pPr>
      <w:sdt>
        <w:sdtPr>
          <w:rPr>
            <w:rStyle w:val="aff"/>
            <w:rFonts w:hint="eastAsia"/>
          </w:rPr>
          <w:id w:val="354160826"/>
          <w:placeholder>
            <w:docPart w:val="6B398312BDCC4301985AC989E46D8C16"/>
          </w:placeholder>
          <w:temporary/>
          <w:showingPlcHdr/>
          <w15:appearance w15:val="hidden"/>
        </w:sdtPr>
        <w:sdtEndPr>
          <w:rPr>
            <w:rStyle w:val="aff"/>
          </w:rPr>
        </w:sdtEndPr>
        <w:sdtContent>
          <w:r w:rsidR="00172BC0" w:rsidRPr="004F67B6">
            <w:rPr>
              <w:rStyle w:val="aff"/>
              <w:rFonts w:hint="eastAsia"/>
              <w:lang w:val="zh-CN" w:bidi="zh-CN"/>
            </w:rPr>
            <w:t>linkedin.com/in/yuuritanaka</w:t>
          </w:r>
        </w:sdtContent>
      </w:sdt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73"/>
        <w:gridCol w:w="1040"/>
        <w:gridCol w:w="763"/>
        <w:gridCol w:w="2788"/>
        <w:gridCol w:w="4104"/>
        <w:gridCol w:w="13"/>
      </w:tblGrid>
      <w:tr w:rsidR="00F148F1" w:rsidRPr="004F67B6" w14:paraId="6DC0B739" w14:textId="77777777" w:rsidTr="000D478C">
        <w:trPr>
          <w:trHeight w:val="2160"/>
        </w:trPr>
        <w:tc>
          <w:tcPr>
            <w:tcW w:w="5000" w:type="pct"/>
            <w:gridSpan w:val="6"/>
            <w:vAlign w:val="bottom"/>
          </w:tcPr>
          <w:p w14:paraId="21950A81" w14:textId="77777777" w:rsidR="00F148F1" w:rsidRPr="004F67B6" w:rsidRDefault="00463106" w:rsidP="000D478C">
            <w:pPr>
              <w:pStyle w:val="aa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963698458"/>
                <w:placeholder>
                  <w:docPart w:val="E26A4BEF5F9047199A46B9590ED7598C"/>
                </w:placeholder>
                <w:temporary/>
                <w:showingPlcHdr/>
                <w15:appearance w15:val="hidden"/>
              </w:sdtPr>
              <w:sdtEndPr/>
              <w:sdtContent>
                <w:r w:rsidR="00F148F1" w:rsidRPr="004F67B6">
                  <w:rPr>
                    <w:rFonts w:hint="eastAsia"/>
                    <w:lang w:val="zh-CN" w:bidi="zh-CN"/>
                  </w:rPr>
                  <w:t>王惠恩</w:t>
                </w:r>
              </w:sdtContent>
            </w:sdt>
          </w:p>
        </w:tc>
      </w:tr>
      <w:tr w:rsidR="00F148F1" w:rsidRPr="004F67B6" w14:paraId="0070240D" w14:textId="77777777" w:rsidTr="00172BC0">
        <w:trPr>
          <w:gridAfter w:val="1"/>
          <w:wAfter w:w="6" w:type="pct"/>
          <w:trHeight w:val="115"/>
        </w:trPr>
        <w:tc>
          <w:tcPr>
            <w:tcW w:w="846" w:type="pct"/>
            <w:shd w:val="clear" w:color="auto" w:fill="AA5881" w:themeFill="accent4"/>
          </w:tcPr>
          <w:p w14:paraId="15420709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496" w:type="pct"/>
          </w:tcPr>
          <w:p w14:paraId="2114AB87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364" w:type="pct"/>
          </w:tcPr>
          <w:p w14:paraId="310529EB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1330" w:type="pct"/>
            <w:shd w:val="clear" w:color="auto" w:fill="000000" w:themeFill="text1"/>
          </w:tcPr>
          <w:p w14:paraId="2E25E7FA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1958" w:type="pct"/>
          </w:tcPr>
          <w:p w14:paraId="7F411FDB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</w:tr>
      <w:tr w:rsidR="00F148F1" w:rsidRPr="004F67B6" w14:paraId="2B909185" w14:textId="77777777" w:rsidTr="000D478C">
        <w:trPr>
          <w:gridAfter w:val="1"/>
          <w:wAfter w:w="6" w:type="pct"/>
          <w:trHeight w:val="2592"/>
        </w:trPr>
        <w:tc>
          <w:tcPr>
            <w:tcW w:w="1706" w:type="pct"/>
            <w:gridSpan w:val="3"/>
          </w:tcPr>
          <w:p w14:paraId="6923B434" w14:textId="77777777" w:rsidR="00F148F1" w:rsidRPr="004F67B6" w:rsidRDefault="00463106" w:rsidP="00172BC0">
            <w:pPr>
              <w:pStyle w:val="a8"/>
              <w:spacing w:before="240"/>
              <w:rPr>
                <w:rStyle w:val="aff"/>
                <w:rFonts w:hint="eastAsia"/>
              </w:rPr>
            </w:pPr>
            <w:sdt>
              <w:sdtPr>
                <w:rPr>
                  <w:rStyle w:val="aff"/>
                  <w:rFonts w:hint="eastAsia"/>
                </w:rPr>
                <w:id w:val="1468019331"/>
                <w:placeholder>
                  <w:docPart w:val="54F87D045A314067916EE37BD11EE0F8"/>
                </w:placeholder>
                <w:temporary/>
                <w:showingPlcHdr/>
                <w15:appearance w15:val="hidden"/>
              </w:sdtPr>
              <w:sdtEndPr>
                <w:rPr>
                  <w:rStyle w:val="aff"/>
                </w:rPr>
              </w:sdtEndPr>
              <w:sdtContent>
                <w:r w:rsidR="00F148F1" w:rsidRPr="004F67B6">
                  <w:rPr>
                    <w:rStyle w:val="aff"/>
                    <w:rFonts w:hint="eastAsia"/>
                    <w:lang w:val="zh-CN" w:bidi="zh-CN"/>
                  </w:rPr>
                  <w:t>王立民</w:t>
                </w:r>
              </w:sdtContent>
            </w:sdt>
          </w:p>
          <w:p w14:paraId="19C5128D" w14:textId="77777777" w:rsidR="00F148F1" w:rsidRPr="004F67B6" w:rsidRDefault="00463106" w:rsidP="000D478C">
            <w:pPr>
              <w:pStyle w:val="a8"/>
              <w:rPr>
                <w:rStyle w:val="aff"/>
                <w:rFonts w:hint="eastAsia"/>
              </w:rPr>
            </w:pPr>
            <w:sdt>
              <w:sdtPr>
                <w:rPr>
                  <w:rStyle w:val="aff"/>
                  <w:rFonts w:hint="eastAsia"/>
                </w:rPr>
                <w:id w:val="461850247"/>
                <w:placeholder>
                  <w:docPart w:val="03FB4FF66F2F4842A22E05D4074E794B"/>
                </w:placeholder>
                <w:temporary/>
                <w:showingPlcHdr/>
                <w15:appearance w15:val="hidden"/>
              </w:sdtPr>
              <w:sdtEndPr>
                <w:rPr>
                  <w:rStyle w:val="aff"/>
                </w:rPr>
              </w:sdtEndPr>
              <w:sdtContent>
                <w:r w:rsidR="00F148F1" w:rsidRPr="004F67B6">
                  <w:rPr>
                    <w:rStyle w:val="aff"/>
                    <w:rFonts w:hint="eastAsia"/>
                    <w:lang w:val="zh-CN" w:bidi="zh-CN"/>
                  </w:rPr>
                  <w:t xml:space="preserve">招聘经理 </w:t>
                </w:r>
              </w:sdtContent>
            </w:sdt>
            <w:r w:rsidR="00F148F1" w:rsidRPr="004F67B6">
              <w:rPr>
                <w:rStyle w:val="aff"/>
                <w:rFonts w:hint="eastAsia"/>
                <w:lang w:val="zh-CN" w:bidi="zh-CN"/>
              </w:rPr>
              <w:t xml:space="preserve"> </w:t>
            </w:r>
          </w:p>
          <w:p w14:paraId="38655A21" w14:textId="77777777" w:rsidR="00F148F1" w:rsidRPr="004F67B6" w:rsidRDefault="00463106" w:rsidP="000D478C">
            <w:pPr>
              <w:pStyle w:val="a8"/>
              <w:rPr>
                <w:rStyle w:val="aff"/>
                <w:rFonts w:hint="eastAsia"/>
              </w:rPr>
            </w:pPr>
            <w:sdt>
              <w:sdtPr>
                <w:rPr>
                  <w:rStyle w:val="aff"/>
                  <w:rFonts w:hint="eastAsia"/>
                </w:rPr>
                <w:id w:val="-258134799"/>
                <w:placeholder>
                  <w:docPart w:val="899C26FB681C463B839B1DC3EF84280F"/>
                </w:placeholder>
                <w:temporary/>
                <w:showingPlcHdr/>
                <w15:appearance w15:val="hidden"/>
              </w:sdtPr>
              <w:sdtEndPr>
                <w:rPr>
                  <w:rStyle w:val="aff"/>
                </w:rPr>
              </w:sdtEndPr>
              <w:sdtContent>
                <w:r w:rsidR="00F148F1" w:rsidRPr="004F67B6">
                  <w:rPr>
                    <w:rStyle w:val="aff"/>
                    <w:rFonts w:hint="eastAsia"/>
                    <w:lang w:val="zh-CN" w:bidi="zh-CN"/>
                  </w:rPr>
                  <w:t>VanArsdel, Ltd.</w:t>
                </w:r>
              </w:sdtContent>
            </w:sdt>
          </w:p>
          <w:p w14:paraId="233F7297" w14:textId="77777777" w:rsidR="00F148F1" w:rsidRPr="004F67B6" w:rsidRDefault="00463106" w:rsidP="000D478C">
            <w:pPr>
              <w:pStyle w:val="a8"/>
              <w:rPr>
                <w:rStyle w:val="aff"/>
                <w:rFonts w:hint="eastAsia"/>
              </w:rPr>
            </w:pPr>
            <w:sdt>
              <w:sdtPr>
                <w:rPr>
                  <w:rStyle w:val="aff"/>
                  <w:rFonts w:hint="eastAsia"/>
                </w:rPr>
                <w:id w:val="1628514045"/>
                <w:placeholder>
                  <w:docPart w:val="EA9242DBA9FE481793B332113DB4FB75"/>
                </w:placeholder>
                <w:temporary/>
                <w:showingPlcHdr/>
                <w15:appearance w15:val="hidden"/>
              </w:sdtPr>
              <w:sdtEndPr>
                <w:rPr>
                  <w:rStyle w:val="aff"/>
                </w:rPr>
              </w:sdtEndPr>
              <w:sdtContent>
                <w:r w:rsidR="00F148F1" w:rsidRPr="004F67B6">
                  <w:rPr>
                    <w:rStyle w:val="aff"/>
                    <w:rFonts w:hint="eastAsia"/>
                    <w:lang w:val="zh-CN" w:bidi="zh-CN"/>
                  </w:rPr>
                  <w:t>榆树大街 123 号</w:t>
                </w:r>
              </w:sdtContent>
            </w:sdt>
          </w:p>
          <w:p w14:paraId="541BD316" w14:textId="6D85B1E3" w:rsidR="00F148F1" w:rsidRPr="004F67B6" w:rsidRDefault="00463106" w:rsidP="000D478C">
            <w:pPr>
              <w:pStyle w:val="a8"/>
              <w:rPr>
                <w:rFonts w:hint="eastAsia"/>
              </w:rPr>
            </w:pPr>
            <w:sdt>
              <w:sdtPr>
                <w:rPr>
                  <w:rStyle w:val="aff"/>
                  <w:rFonts w:hint="eastAsia"/>
                </w:rPr>
                <w:id w:val="310839584"/>
                <w:placeholder>
                  <w:docPart w:val="B3CD6A6492A54790954C2332F1E47B6A"/>
                </w:placeholder>
                <w:temporary/>
                <w:showingPlcHdr/>
                <w15:appearance w15:val="hidden"/>
              </w:sdtPr>
              <w:sdtEndPr>
                <w:rPr>
                  <w:rStyle w:val="aff"/>
                </w:rPr>
              </w:sdtEndPr>
              <w:sdtContent>
                <w:r w:rsidR="00172BC0" w:rsidRPr="004F67B6">
                  <w:rPr>
                    <w:rStyle w:val="aff"/>
                    <w:rFonts w:hint="eastAsia"/>
                    <w:lang w:val="zh-CN" w:bidi="zh-CN"/>
                  </w:rPr>
                  <w:t>省/直辖市/自治区、市/县 123456</w:t>
                </w:r>
              </w:sdtContent>
            </w:sdt>
          </w:p>
        </w:tc>
        <w:tc>
          <w:tcPr>
            <w:tcW w:w="3288" w:type="pct"/>
            <w:gridSpan w:val="2"/>
          </w:tcPr>
          <w:p w14:paraId="4A7DD0BA" w14:textId="77777777" w:rsidR="00F148F1" w:rsidRPr="004F67B6" w:rsidRDefault="00463106" w:rsidP="00172BC0">
            <w:pPr>
              <w:spacing w:before="24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503549119"/>
                <w:placeholder>
                  <w:docPart w:val="E601F9402A54409AB5F6F1B85E0FA5EC"/>
                </w:placeholder>
                <w:temporary/>
                <w:showingPlcHdr/>
                <w15:appearance w15:val="hidden"/>
              </w:sdtPr>
              <w:sdtEndPr/>
              <w:sdtContent>
                <w:r w:rsidR="00F148F1" w:rsidRPr="004F67B6">
                  <w:rPr>
                    <w:rFonts w:hint="eastAsia"/>
                    <w:lang w:val="zh-CN" w:bidi="zh-CN"/>
                  </w:rPr>
                  <w:t>王立民，你好：</w:t>
                </w:r>
              </w:sdtContent>
            </w:sdt>
            <w:r w:rsidR="00F148F1" w:rsidRPr="004F67B6">
              <w:rPr>
                <w:rFonts w:hint="eastAsia"/>
                <w:lang w:val="zh-CN" w:bidi="zh-CN"/>
              </w:rPr>
              <w:t xml:space="preserve"> </w:t>
            </w:r>
          </w:p>
          <w:sdt>
            <w:sdtPr>
              <w:rPr>
                <w:rFonts w:hint="eastAsia"/>
              </w:rPr>
              <w:id w:val="939338840"/>
              <w:placeholder>
                <w:docPart w:val="6D125398F64742B5AEA8AE9D85074668"/>
              </w:placeholder>
              <w:temporary/>
              <w:showingPlcHdr/>
              <w15:appearance w15:val="hidden"/>
            </w:sdtPr>
            <w:sdtEndPr/>
            <w:sdtContent>
              <w:p w14:paraId="42A653A2" w14:textId="77777777" w:rsidR="00FE4C1E" w:rsidRPr="004F67B6" w:rsidRDefault="00FE4C1E" w:rsidP="00FE4C1E">
                <w:pPr>
                  <w:rPr>
                    <w:rFonts w:hint="eastAsia"/>
                  </w:rPr>
                </w:pPr>
                <w:r w:rsidRPr="004F67B6">
                  <w:rPr>
                    <w:rFonts w:hint="eastAsia"/>
                    <w:lang w:val="zh-CN" w:bidi="zh-CN"/>
                  </w:rPr>
                  <w:t>首先，请说明喜欢所求职务的原因。热情是关键，与角色的个人联系比浮华的文字和感叹号更为重要。请简要轻松介绍，并能快速阅读。</w:t>
                </w:r>
              </w:p>
              <w:p w14:paraId="01E3363D" w14:textId="77777777" w:rsidR="00FE4C1E" w:rsidRPr="004F67B6" w:rsidRDefault="00FE4C1E" w:rsidP="00FE4C1E">
                <w:pPr>
                  <w:rPr>
                    <w:rFonts w:hint="eastAsia"/>
                  </w:rPr>
                </w:pPr>
                <w:r w:rsidRPr="004F67B6">
                  <w:rPr>
                    <w:rFonts w:hint="eastAsia"/>
                    <w:lang w:val="zh-CN" w:bidi="zh-CN"/>
                  </w:rPr>
                  <w:t>如果您认为需要第二段，请触摸感兴趣的职位区域。说明想要详细了解的内容，建议拨打电话或发送邮件以继续跟进。请明确对繁忙日程的尊重。</w:t>
                </w:r>
              </w:p>
              <w:p w14:paraId="57BD5253" w14:textId="04A4611C" w:rsidR="00F148F1" w:rsidRPr="004F67B6" w:rsidRDefault="00FE4C1E" w:rsidP="00FE4C1E">
                <w:pPr>
                  <w:rPr>
                    <w:rFonts w:hint="eastAsia"/>
                  </w:rPr>
                </w:pPr>
                <w:r w:rsidRPr="004F67B6">
                  <w:rPr>
                    <w:rFonts w:hint="eastAsia"/>
                    <w:lang w:val="zh-CN" w:bidi="zh-CN"/>
                  </w:rPr>
                  <w:t>（提示：请务必尝试使用 Word 编辑器，以获取有关如何让此求职信更加完美的建议。）</w:t>
                </w:r>
              </w:p>
            </w:sdtContent>
          </w:sdt>
          <w:p w14:paraId="5FE7FBDE" w14:textId="77777777" w:rsidR="00F148F1" w:rsidRPr="004F67B6" w:rsidRDefault="00463106" w:rsidP="000D478C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282544025"/>
                <w:placeholder>
                  <w:docPart w:val="2CF752AF4AC94F54B53A579E7086D33F"/>
                </w:placeholder>
                <w:temporary/>
                <w:showingPlcHdr/>
                <w15:appearance w15:val="hidden"/>
              </w:sdtPr>
              <w:sdtEndPr/>
              <w:sdtContent>
                <w:r w:rsidR="00F148F1" w:rsidRPr="004F67B6">
                  <w:rPr>
                    <w:rFonts w:hint="eastAsia"/>
                    <w:lang w:val="zh-CN" w:bidi="zh-CN"/>
                  </w:rPr>
                  <w:t>此致，</w:t>
                </w:r>
              </w:sdtContent>
            </w:sdt>
          </w:p>
          <w:sdt>
            <w:sdtPr>
              <w:rPr>
                <w:rFonts w:ascii="Microsoft YaHei UI" w:eastAsia="Microsoft YaHei UI" w:hAnsi="Microsoft YaHei UI" w:hint="eastAsia"/>
              </w:rPr>
              <w:id w:val="376042964"/>
              <w:placeholder>
                <w:docPart w:val="032C398AEDB64F399797DB51168400A4"/>
              </w:placeholder>
              <w:temporary/>
              <w:showingPlcHdr/>
              <w15:appearance w15:val="hidden"/>
            </w:sdtPr>
            <w:sdtEndPr/>
            <w:sdtContent>
              <w:p w14:paraId="61B65966" w14:textId="77777777" w:rsidR="00F148F1" w:rsidRPr="004F67B6" w:rsidRDefault="00F148F1" w:rsidP="000D478C">
                <w:pPr>
                  <w:pStyle w:val="1"/>
                  <w:rPr>
                    <w:rFonts w:ascii="Microsoft YaHei UI" w:eastAsia="Microsoft YaHei UI" w:hAnsi="Microsoft YaHei UI" w:hint="eastAsia"/>
                  </w:rPr>
                </w:pPr>
                <w:r w:rsidRPr="004F67B6">
                  <w:rPr>
                    <w:rFonts w:ascii="Microsoft YaHei UI" w:eastAsia="Microsoft YaHei UI" w:hAnsi="Microsoft YaHei UI" w:hint="eastAsia"/>
                    <w:b w:val="0"/>
                    <w:lang w:val="zh-CN" w:bidi="zh-CN"/>
                  </w:rPr>
                  <w:t>王惠恩</w:t>
                </w:r>
              </w:p>
            </w:sdtContent>
          </w:sdt>
        </w:tc>
      </w:tr>
    </w:tbl>
    <w:p w14:paraId="31666681" w14:textId="7CD75874" w:rsidR="00340C75" w:rsidRPr="004F67B6" w:rsidRDefault="00340C75" w:rsidP="00F5689F">
      <w:pPr>
        <w:rPr>
          <w:rFonts w:hint="eastAsia"/>
        </w:rPr>
      </w:pPr>
    </w:p>
    <w:p w14:paraId="5A7FE447" w14:textId="77777777" w:rsidR="00340C75" w:rsidRPr="004F67B6" w:rsidRDefault="00340C75" w:rsidP="00F5689F">
      <w:pPr>
        <w:rPr>
          <w:rFonts w:hint="eastAsia"/>
        </w:rPr>
        <w:sectPr w:rsidR="00340C75" w:rsidRPr="004F67B6" w:rsidSect="00AA6A73">
          <w:pgSz w:w="11906" w:h="16838" w:code="9"/>
          <w:pgMar w:top="1440" w:right="734" w:bottom="288" w:left="720" w:header="720" w:footer="720" w:gutter="0"/>
          <w:cols w:space="720"/>
          <w:docGrid w:linePitch="245"/>
        </w:sectPr>
      </w:pPr>
    </w:p>
    <w:p w14:paraId="6C694429" w14:textId="62B1619C" w:rsidR="00340C75" w:rsidRPr="004F67B6" w:rsidRDefault="00BE191C" w:rsidP="00547E34">
      <w:pPr>
        <w:spacing w:before="0"/>
        <w:rPr>
          <w:rFonts w:hint="eastAsia"/>
          <w:sz w:val="22"/>
          <w:szCs w:val="14"/>
        </w:rPr>
      </w:pPr>
      <w:r w:rsidRPr="004F67B6">
        <w:rPr>
          <w:rFonts w:hint="eastAsia"/>
          <w:noProof/>
          <w:sz w:val="22"/>
          <w:szCs w:val="14"/>
          <w:lang w:val="zh-CN" w:bidi="zh-CN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1" layoutInCell="1" allowOverlap="1" wp14:anchorId="671C2D97" wp14:editId="6A74E5DE">
                <wp:simplePos x="0" y="0"/>
                <wp:positionH relativeFrom="page">
                  <wp:posOffset>-113665</wp:posOffset>
                </wp:positionH>
                <wp:positionV relativeFrom="paragraph">
                  <wp:posOffset>-914400</wp:posOffset>
                </wp:positionV>
                <wp:extent cx="7589520" cy="10671810"/>
                <wp:effectExtent l="0" t="0" r="0" b="0"/>
                <wp:wrapNone/>
                <wp:docPr id="72" name="组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671810"/>
                          <a:chOff x="0" y="0"/>
                          <a:chExt cx="11955" cy="15841"/>
                        </a:xfrm>
                      </wpg:grpSpPr>
                      <wpg:grpSp>
                        <wpg:cNvPr id="73" name="组 59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74" name="自选图形 60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任意多边形 61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任意多边形 62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任意多边形 63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任意多边形 64"/>
                          <wps:cNvSpPr>
                            <a:spLocks/>
                          </wps:cNvSpPr>
                          <wps:spPr bwMode="auto">
                            <a:xfrm>
                              <a:off x="10760" y="591"/>
                              <a:ext cx="1195" cy="1195"/>
                            </a:xfrm>
                            <a:custGeom>
                              <a:avLst/>
                              <a:gdLst>
                                <a:gd name="T0" fmla="+- 0 10760 10760"/>
                                <a:gd name="T1" fmla="*/ T0 w 1195"/>
                                <a:gd name="T2" fmla="+- 0 591 591"/>
                                <a:gd name="T3" fmla="*/ 591 h 1195"/>
                                <a:gd name="T4" fmla="+- 0 11955 10760"/>
                                <a:gd name="T5" fmla="*/ T4 w 1195"/>
                                <a:gd name="T6" fmla="+- 0 1786 591"/>
                                <a:gd name="T7" fmla="*/ 1786 h 1195"/>
                                <a:gd name="T8" fmla="+- 0 10760 10760"/>
                                <a:gd name="T9" fmla="*/ T8 w 1195"/>
                                <a:gd name="T10" fmla="+- 0 591 591"/>
                                <a:gd name="T11" fmla="*/ 59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5" h="1195">
                                  <a:moveTo>
                                    <a:pt x="0" y="0"/>
                                  </a:moveTo>
                                  <a:lnTo>
                                    <a:pt x="1195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任意多边形 65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0760 9566"/>
                                <a:gd name="T1" fmla="*/ T0 w 2389"/>
                                <a:gd name="T2" fmla="+- 0 591 591"/>
                                <a:gd name="T3" fmla="*/ 591 h 2389"/>
                                <a:gd name="T4" fmla="+- 0 9566 9566"/>
                                <a:gd name="T5" fmla="*/ T4 w 2389"/>
                                <a:gd name="T6" fmla="+- 0 1786 591"/>
                                <a:gd name="T7" fmla="*/ 1786 h 2389"/>
                                <a:gd name="T8" fmla="+- 0 10760 9566"/>
                                <a:gd name="T9" fmla="*/ T8 w 2389"/>
                                <a:gd name="T10" fmla="+- 0 2980 591"/>
                                <a:gd name="T11" fmla="*/ 2980 h 2389"/>
                                <a:gd name="T12" fmla="+- 0 11955 9566"/>
                                <a:gd name="T13" fmla="*/ T12 w 2389"/>
                                <a:gd name="T14" fmla="+- 0 1786 591"/>
                                <a:gd name="T15" fmla="*/ 1786 h 2389"/>
                                <a:gd name="T16" fmla="+- 0 10760 9566"/>
                                <a:gd name="T17" fmla="*/ T16 w 2389"/>
                                <a:gd name="T18" fmla="+- 0 591 591"/>
                                <a:gd name="T19" fmla="*/ 591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1194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  <a:lnTo>
                                    <a:pt x="1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组 66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81" name="任意多边形 67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任意多边形 68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任意多边形 69"/>
                          <wps:cNvSpPr>
                            <a:spLocks/>
                          </wps:cNvSpPr>
                          <wps:spPr bwMode="auto">
                            <a:xfrm>
                              <a:off x="2385" y="14675"/>
                              <a:ext cx="1165" cy="1165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165"/>
                                <a:gd name="T2" fmla="+- 0 14675 14675"/>
                                <a:gd name="T3" fmla="*/ 14675 h 1165"/>
                                <a:gd name="T4" fmla="+- 0 3550 2386"/>
                                <a:gd name="T5" fmla="*/ T4 w 1165"/>
                                <a:gd name="T6" fmla="+- 0 15840 14675"/>
                                <a:gd name="T7" fmla="*/ 15840 h 1165"/>
                                <a:gd name="T8" fmla="+- 0 2386 2386"/>
                                <a:gd name="T9" fmla="*/ T8 w 1165"/>
                                <a:gd name="T10" fmla="+- 0 14675 14675"/>
                                <a:gd name="T11" fmla="*/ 14675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5" h="1165">
                                  <a:moveTo>
                                    <a:pt x="0" y="0"/>
                                  </a:moveTo>
                                  <a:lnTo>
                                    <a:pt x="1164" y="1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任意多边形 70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30" cy="1165"/>
                            </a:xfrm>
                            <a:custGeom>
                              <a:avLst/>
                              <a:gdLst>
                                <a:gd name="T0" fmla="+- 0 2386 1221"/>
                                <a:gd name="T1" fmla="*/ T0 w 2330"/>
                                <a:gd name="T2" fmla="+- 0 14676 14676"/>
                                <a:gd name="T3" fmla="*/ 14676 h 1165"/>
                                <a:gd name="T4" fmla="+- 0 1221 1221"/>
                                <a:gd name="T5" fmla="*/ T4 w 2330"/>
                                <a:gd name="T6" fmla="+- 0 15840 14676"/>
                                <a:gd name="T7" fmla="*/ 15840 h 1165"/>
                                <a:gd name="T8" fmla="+- 0 3550 1221"/>
                                <a:gd name="T9" fmla="*/ T8 w 2330"/>
                                <a:gd name="T10" fmla="+- 0 15840 14676"/>
                                <a:gd name="T11" fmla="*/ 15840 h 1165"/>
                                <a:gd name="T12" fmla="+- 0 2386 1221"/>
                                <a:gd name="T13" fmla="*/ T12 w 2330"/>
                                <a:gd name="T14" fmla="+- 0 14676 14676"/>
                                <a:gd name="T15" fmla="*/ 14676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0" h="1165">
                                  <a:moveTo>
                                    <a:pt x="1165" y="0"/>
                                  </a:move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42247" id="组 72" o:spid="_x0000_s1026" alt="&quot;&quot;" style="position:absolute;left:0;text-align:left;margin-left:-8.95pt;margin-top:-1in;width:597.6pt;height:840.3pt;z-index:-251645952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">
                <v:group id="组 59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自选图形 60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" path="m1786,591l1194,,,,1188,1188,1786,591m3577,2383l2980,1786r-597,597l2980,2980r597,-597e" fillcolor="#7f7f7f [1612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任意多边形 61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" path="m597,l,598,1195,1792r597,-597l597,xe" fillcolor="#e4e4e4 [3214]" stroked="f">
                    <v:path arrowok="t" o:connecttype="custom" o:connectlocs="597,1188;0,1786;1195,2980;1792,2383;597,1188" o:connectangles="0,0,0,0,0"/>
                  </v:shape>
                  <v:shape id="任意多边形 62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" path="m1183,l,,591,591,1183,xe" fillcolor="#7f7f7f [1612]" stroked="f">
                    <v:path arrowok="t" o:connecttype="custom" o:connectlocs="1183,0;0,0;591,591;1183,0" o:connectangles="0,0,0,0"/>
                  </v:shape>
                  <v:shape id="任意多边形 63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" path="m598,l,597,1195,1792r597,-597l598,xe" fillcolor="black [3213]" stroked="f">
                    <v:path arrowok="t" o:connecttype="custom" o:connectlocs="598,591;0,1188;1195,2383;1792,1786;598,591" o:connectangles="0,0,0,0,0"/>
                  </v:shape>
                  <v:shape id="任意多边形 64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" path="m,l1195,1195,,xe" fillcolor="#f15d35" stroked="f">
                    <v:path arrowok="t" o:connecttype="custom" o:connectlocs="0,591;1195,1786;0,591" o:connectangles="0,0,0"/>
                  </v:shape>
                  <v:shape id="任意多边形 65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" path="m1194,l,1195,1194,2389,2389,1195,1194,xe" fillcolor="#e4e4e4 [3214]" stroked="f">
                    <v:path arrowok="t" o:connecttype="custom" o:connectlocs="1194,591;0,1786;1194,2980;2389,1786;1194,591" o:connectangles="0,0,0,0,0"/>
                  </v:shape>
                </v:group>
                <v:group id="组 66" o:spid="_x0000_s1034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任意多边形 67" o:spid="_x0000_s1035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" path="m,l,1194,1192,2386r597,-597l,xe" fillcolor="#7f7f7f [1612]" stroked="f">
                    <v:path arrowok="t" o:connecttype="custom" o:connectlocs="0,12290;0,13484;1192,14676;1789,14079;0,12290" o:connectangles="0,0,0,0,0"/>
                  </v:shape>
                  <v:shape id="任意多边形 68" o:spid="_x0000_s1036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" path="m,l,1161r1161,l,xe" fillcolor="black [3213]" stroked="f">
                    <v:path arrowok="t" o:connecttype="custom" o:connectlocs="0,14679;0,15840;1161,15840;0,14679" o:connectangles="0,0,0,0"/>
                  </v:shape>
                  <v:shape id="任意多边形 69" o:spid="_x0000_s1037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" path="m,l1164,1165,,xe" fillcolor="#f15d35" stroked="f">
                    <v:path arrowok="t" o:connecttype="custom" o:connectlocs="0,14675;1164,15840;0,14675" o:connectangles="0,0,0"/>
                  </v:shape>
                  <v:shape id="任意多边形 70" o:spid="_x0000_s1038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" path="m1165,l,1164r2329,l1165,xe" fillcolor="#e4e4e4 [3214]" stroked="f">
                    <v:path arrowok="t" o:connecttype="custom" o:connectlocs="1165,14676;0,15840;2329,15840;1165,14676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29B2FFF4" w14:textId="77777777" w:rsidR="00762950" w:rsidRPr="004F67B6" w:rsidRDefault="00463106" w:rsidP="00762950">
      <w:pPr>
        <w:pStyle w:val="a8"/>
        <w:rPr>
          <w:rStyle w:val="aff0"/>
          <w:rFonts w:hint="eastAsia"/>
        </w:rPr>
      </w:pPr>
      <w:sdt>
        <w:sdtPr>
          <w:rPr>
            <w:rStyle w:val="aff0"/>
            <w:rFonts w:hint="eastAsia"/>
          </w:rPr>
          <w:id w:val="828022898"/>
          <w:placeholder>
            <w:docPart w:val="AB0FE2AF21934E1C9457E60EF618D11B"/>
          </w:placeholder>
          <w:temporary/>
          <w:showingPlcHdr/>
          <w15:appearance w15:val="hidden"/>
        </w:sdtPr>
        <w:sdtEndPr>
          <w:rPr>
            <w:rStyle w:val="aff0"/>
          </w:rPr>
        </w:sdtEndPr>
        <w:sdtContent>
          <w:r w:rsidR="00762950" w:rsidRPr="004F67B6">
            <w:rPr>
              <w:rStyle w:val="aff0"/>
              <w:rFonts w:hint="eastAsia"/>
              <w:lang w:val="zh-CN" w:bidi="zh-CN"/>
            </w:rPr>
            <w:t>临江东街 4567 号</w:t>
          </w:r>
        </w:sdtContent>
      </w:sdt>
      <w:r w:rsidR="00762950" w:rsidRPr="004F67B6">
        <w:rPr>
          <w:rStyle w:val="aff0"/>
          <w:rFonts w:hint="eastAsia"/>
          <w:lang w:val="zh-CN" w:bidi="zh-CN"/>
        </w:rPr>
        <w:t xml:space="preserve"> </w:t>
      </w:r>
    </w:p>
    <w:p w14:paraId="5311FDAB" w14:textId="77777777" w:rsidR="00762950" w:rsidRPr="004F67B6" w:rsidRDefault="00463106" w:rsidP="00762950">
      <w:pPr>
        <w:pStyle w:val="a8"/>
        <w:rPr>
          <w:rStyle w:val="aff0"/>
          <w:rFonts w:hint="eastAsia"/>
        </w:rPr>
      </w:pPr>
      <w:sdt>
        <w:sdtPr>
          <w:rPr>
            <w:rStyle w:val="aff0"/>
            <w:rFonts w:hint="eastAsia"/>
          </w:rPr>
          <w:id w:val="-2006353614"/>
          <w:placeholder>
            <w:docPart w:val="787F7503322A4396A194D451B82DC4C8"/>
          </w:placeholder>
          <w:temporary/>
          <w:showingPlcHdr/>
          <w15:appearance w15:val="hidden"/>
        </w:sdtPr>
        <w:sdtEndPr>
          <w:rPr>
            <w:rStyle w:val="aff0"/>
          </w:rPr>
        </w:sdtEndPr>
        <w:sdtContent>
          <w:r w:rsidR="00762950" w:rsidRPr="004F67B6">
            <w:rPr>
              <w:rStyle w:val="aff0"/>
              <w:rFonts w:hint="eastAsia"/>
              <w:lang w:val="zh-CN" w:bidi="zh-CN"/>
            </w:rPr>
            <w:t>省/直辖市/自治区、市/县 123456</w:t>
          </w:r>
        </w:sdtContent>
      </w:sdt>
      <w:r w:rsidR="00762950" w:rsidRPr="004F67B6">
        <w:rPr>
          <w:rStyle w:val="aff0"/>
          <w:rFonts w:hint="eastAsia"/>
          <w:lang w:val="zh-CN" w:bidi="zh-CN"/>
        </w:rPr>
        <w:t xml:space="preserve"> </w:t>
      </w:r>
    </w:p>
    <w:p w14:paraId="74B0AA84" w14:textId="77777777" w:rsidR="00762950" w:rsidRPr="004F67B6" w:rsidRDefault="00463106" w:rsidP="00762950">
      <w:pPr>
        <w:pStyle w:val="a8"/>
        <w:rPr>
          <w:rStyle w:val="aff0"/>
          <w:rFonts w:hint="eastAsia"/>
        </w:rPr>
      </w:pPr>
      <w:sdt>
        <w:sdtPr>
          <w:rPr>
            <w:rStyle w:val="aff0"/>
            <w:rFonts w:hint="eastAsia"/>
          </w:rPr>
          <w:id w:val="-600726614"/>
          <w:placeholder>
            <w:docPart w:val="EF011436EA804372BE1103888683103D"/>
          </w:placeholder>
          <w:temporary/>
          <w:showingPlcHdr/>
          <w15:appearance w15:val="hidden"/>
        </w:sdtPr>
        <w:sdtEndPr>
          <w:rPr>
            <w:rStyle w:val="aff0"/>
          </w:rPr>
        </w:sdtEndPr>
        <w:sdtContent>
          <w:r w:rsidR="00762950" w:rsidRPr="004F67B6">
            <w:rPr>
              <w:rStyle w:val="aff0"/>
              <w:rFonts w:hint="eastAsia"/>
              <w:lang w:val="zh-CN" w:bidi="zh-CN"/>
            </w:rPr>
            <w:t>(718) 555–0100</w:t>
          </w:r>
        </w:sdtContent>
      </w:sdt>
      <w:r w:rsidR="00762950" w:rsidRPr="004F67B6">
        <w:rPr>
          <w:rStyle w:val="aff0"/>
          <w:rFonts w:hint="eastAsia"/>
          <w:lang w:bidi="zh-CN"/>
        </w:rPr>
        <w:t xml:space="preserve"> </w:t>
      </w:r>
    </w:p>
    <w:p w14:paraId="388A7C5F" w14:textId="3E1045EF" w:rsidR="00762950" w:rsidRPr="004F67B6" w:rsidRDefault="00463106" w:rsidP="00762950">
      <w:pPr>
        <w:pStyle w:val="a8"/>
        <w:rPr>
          <w:rStyle w:val="aff0"/>
          <w:rFonts w:hint="eastAsia"/>
        </w:rPr>
      </w:pPr>
      <w:sdt>
        <w:sdtPr>
          <w:rPr>
            <w:rStyle w:val="aff0"/>
            <w:rFonts w:hint="eastAsia"/>
          </w:rPr>
          <w:id w:val="110404226"/>
          <w:placeholder>
            <w:docPart w:val="CDF88E0EB5C54B0D9C2E4FC12F7741FC"/>
          </w:placeholder>
          <w:temporary/>
          <w:showingPlcHdr/>
          <w15:appearance w15:val="hidden"/>
        </w:sdtPr>
        <w:sdtEndPr>
          <w:rPr>
            <w:rStyle w:val="aff0"/>
          </w:rPr>
        </w:sdtEndPr>
        <w:sdtContent>
          <w:r w:rsidR="00172BC0" w:rsidRPr="004F67B6">
            <w:rPr>
              <w:rStyle w:val="aff0"/>
              <w:rFonts w:hint="eastAsia"/>
              <w:lang w:bidi="zh-CN"/>
            </w:rPr>
            <w:t>yuuritanaka@example.com</w:t>
          </w:r>
        </w:sdtContent>
      </w:sdt>
      <w:r w:rsidR="00762950" w:rsidRPr="004F67B6">
        <w:rPr>
          <w:rStyle w:val="aff0"/>
          <w:rFonts w:hint="eastAsia"/>
          <w:lang w:bidi="zh-CN"/>
        </w:rPr>
        <w:t xml:space="preserve"> </w:t>
      </w:r>
    </w:p>
    <w:p w14:paraId="33D20A13" w14:textId="7A785D6E" w:rsidR="00762950" w:rsidRPr="004F67B6" w:rsidRDefault="00463106" w:rsidP="00762950">
      <w:pPr>
        <w:pStyle w:val="a8"/>
        <w:rPr>
          <w:rStyle w:val="aff0"/>
          <w:rFonts w:hint="eastAsia"/>
        </w:rPr>
      </w:pPr>
      <w:sdt>
        <w:sdtPr>
          <w:rPr>
            <w:rStyle w:val="aff0"/>
            <w:rFonts w:hint="eastAsia"/>
          </w:rPr>
          <w:id w:val="-1059702069"/>
          <w:placeholder>
            <w:docPart w:val="0D36396A3CAA4DBD85919EA4BFD20C16"/>
          </w:placeholder>
          <w:temporary/>
          <w:showingPlcHdr/>
          <w15:appearance w15:val="hidden"/>
        </w:sdtPr>
        <w:sdtEndPr>
          <w:rPr>
            <w:rStyle w:val="aff0"/>
          </w:rPr>
        </w:sdtEndPr>
        <w:sdtContent>
          <w:r w:rsidR="00172BC0" w:rsidRPr="004F67B6">
            <w:rPr>
              <w:rStyle w:val="aff0"/>
              <w:rFonts w:hint="eastAsia"/>
              <w:lang w:val="zh-CN" w:bidi="zh-CN"/>
            </w:rPr>
            <w:t>linkedin.com/in/yuuritanaka</w:t>
          </w:r>
        </w:sdtContent>
      </w:sdt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73"/>
        <w:gridCol w:w="1040"/>
        <w:gridCol w:w="763"/>
        <w:gridCol w:w="2788"/>
        <w:gridCol w:w="4104"/>
        <w:gridCol w:w="13"/>
      </w:tblGrid>
      <w:tr w:rsidR="00F148F1" w:rsidRPr="004F67B6" w14:paraId="34289A81" w14:textId="77777777" w:rsidTr="000D478C">
        <w:trPr>
          <w:trHeight w:val="2160"/>
        </w:trPr>
        <w:tc>
          <w:tcPr>
            <w:tcW w:w="5000" w:type="pct"/>
            <w:gridSpan w:val="6"/>
            <w:vAlign w:val="bottom"/>
          </w:tcPr>
          <w:p w14:paraId="63A460F6" w14:textId="77777777" w:rsidR="00F148F1" w:rsidRPr="004F67B6" w:rsidRDefault="00463106" w:rsidP="000D478C">
            <w:pPr>
              <w:pStyle w:val="aa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518354787"/>
                <w:placeholder>
                  <w:docPart w:val="539A617B761E4C399B2557276ABDB9F7"/>
                </w:placeholder>
                <w:temporary/>
                <w:showingPlcHdr/>
                <w15:appearance w15:val="hidden"/>
              </w:sdtPr>
              <w:sdtEndPr/>
              <w:sdtContent>
                <w:r w:rsidR="00F148F1" w:rsidRPr="004F67B6">
                  <w:rPr>
                    <w:rFonts w:hint="eastAsia"/>
                    <w:lang w:val="zh-CN" w:bidi="zh-CN"/>
                  </w:rPr>
                  <w:t>王惠恩</w:t>
                </w:r>
              </w:sdtContent>
            </w:sdt>
          </w:p>
        </w:tc>
      </w:tr>
      <w:tr w:rsidR="00F148F1" w:rsidRPr="004F67B6" w14:paraId="30BEE338" w14:textId="77777777" w:rsidTr="00DD38E7">
        <w:trPr>
          <w:gridAfter w:val="1"/>
          <w:wAfter w:w="6" w:type="pct"/>
          <w:trHeight w:val="115"/>
        </w:trPr>
        <w:tc>
          <w:tcPr>
            <w:tcW w:w="846" w:type="pct"/>
            <w:shd w:val="clear" w:color="auto" w:fill="808080" w:themeFill="background1" w:themeFillShade="80"/>
          </w:tcPr>
          <w:p w14:paraId="14BC183D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496" w:type="pct"/>
          </w:tcPr>
          <w:p w14:paraId="0EFA99AE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364" w:type="pct"/>
          </w:tcPr>
          <w:p w14:paraId="3EE6608F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1330" w:type="pct"/>
            <w:shd w:val="clear" w:color="auto" w:fill="000000" w:themeFill="text1"/>
          </w:tcPr>
          <w:p w14:paraId="27131834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  <w:tc>
          <w:tcPr>
            <w:tcW w:w="1958" w:type="pct"/>
          </w:tcPr>
          <w:p w14:paraId="22945CF5" w14:textId="77777777" w:rsidR="00F148F1" w:rsidRPr="004F67B6" w:rsidRDefault="00F148F1" w:rsidP="000D478C">
            <w:pPr>
              <w:spacing w:before="0" w:after="0"/>
              <w:rPr>
                <w:rFonts w:hint="eastAsia"/>
                <w:sz w:val="6"/>
                <w:szCs w:val="6"/>
              </w:rPr>
            </w:pPr>
          </w:p>
        </w:tc>
      </w:tr>
      <w:tr w:rsidR="00F148F1" w:rsidRPr="004F67B6" w14:paraId="5E461C63" w14:textId="77777777" w:rsidTr="000D478C">
        <w:trPr>
          <w:gridAfter w:val="1"/>
          <w:wAfter w:w="6" w:type="pct"/>
          <w:trHeight w:val="2592"/>
        </w:trPr>
        <w:tc>
          <w:tcPr>
            <w:tcW w:w="1706" w:type="pct"/>
            <w:gridSpan w:val="3"/>
          </w:tcPr>
          <w:p w14:paraId="261FA85F" w14:textId="77777777" w:rsidR="00F148F1" w:rsidRPr="004F67B6" w:rsidRDefault="00463106" w:rsidP="00172BC0">
            <w:pPr>
              <w:pStyle w:val="a8"/>
              <w:spacing w:before="240"/>
              <w:rPr>
                <w:rStyle w:val="aff0"/>
                <w:rFonts w:hint="eastAsia"/>
              </w:rPr>
            </w:pPr>
            <w:sdt>
              <w:sdtPr>
                <w:rPr>
                  <w:rStyle w:val="aff0"/>
                  <w:rFonts w:hint="eastAsia"/>
                </w:rPr>
                <w:id w:val="-1222364274"/>
                <w:placeholder>
                  <w:docPart w:val="0C1EDF142FFB45029978AD9291E893BD"/>
                </w:placeholder>
                <w:temporary/>
                <w:showingPlcHdr/>
                <w15:appearance w15:val="hidden"/>
              </w:sdtPr>
              <w:sdtEndPr>
                <w:rPr>
                  <w:rStyle w:val="aff0"/>
                </w:rPr>
              </w:sdtEndPr>
              <w:sdtContent>
                <w:r w:rsidR="00F148F1" w:rsidRPr="004F67B6">
                  <w:rPr>
                    <w:rStyle w:val="aff0"/>
                    <w:rFonts w:hint="eastAsia"/>
                    <w:lang w:val="zh-CN" w:bidi="zh-CN"/>
                  </w:rPr>
                  <w:t>王立民</w:t>
                </w:r>
              </w:sdtContent>
            </w:sdt>
          </w:p>
          <w:p w14:paraId="278B13DD" w14:textId="77777777" w:rsidR="00F148F1" w:rsidRPr="004F67B6" w:rsidRDefault="00463106" w:rsidP="000D478C">
            <w:pPr>
              <w:pStyle w:val="a8"/>
              <w:rPr>
                <w:rStyle w:val="aff0"/>
                <w:rFonts w:hint="eastAsia"/>
              </w:rPr>
            </w:pPr>
            <w:sdt>
              <w:sdtPr>
                <w:rPr>
                  <w:rStyle w:val="aff0"/>
                  <w:rFonts w:hint="eastAsia"/>
                </w:rPr>
                <w:id w:val="331574150"/>
                <w:placeholder>
                  <w:docPart w:val="0684D9F99F7D4158BD0BD082FFDA82B7"/>
                </w:placeholder>
                <w:temporary/>
                <w:showingPlcHdr/>
                <w15:appearance w15:val="hidden"/>
              </w:sdtPr>
              <w:sdtEndPr>
                <w:rPr>
                  <w:rStyle w:val="aff0"/>
                </w:rPr>
              </w:sdtEndPr>
              <w:sdtContent>
                <w:r w:rsidR="00F148F1" w:rsidRPr="004F67B6">
                  <w:rPr>
                    <w:rStyle w:val="aff0"/>
                    <w:rFonts w:hint="eastAsia"/>
                    <w:lang w:val="zh-CN" w:bidi="zh-CN"/>
                  </w:rPr>
                  <w:t xml:space="preserve">招聘经理 </w:t>
                </w:r>
              </w:sdtContent>
            </w:sdt>
            <w:r w:rsidR="00F148F1" w:rsidRPr="004F67B6">
              <w:rPr>
                <w:rStyle w:val="aff0"/>
                <w:rFonts w:hint="eastAsia"/>
                <w:lang w:val="zh-CN" w:bidi="zh-CN"/>
              </w:rPr>
              <w:t xml:space="preserve"> </w:t>
            </w:r>
          </w:p>
          <w:p w14:paraId="1D85C67A" w14:textId="77777777" w:rsidR="00F148F1" w:rsidRPr="004F67B6" w:rsidRDefault="00463106" w:rsidP="000D478C">
            <w:pPr>
              <w:pStyle w:val="a8"/>
              <w:rPr>
                <w:rStyle w:val="aff0"/>
                <w:rFonts w:hint="eastAsia"/>
              </w:rPr>
            </w:pPr>
            <w:sdt>
              <w:sdtPr>
                <w:rPr>
                  <w:rStyle w:val="aff0"/>
                  <w:rFonts w:hint="eastAsia"/>
                </w:rPr>
                <w:id w:val="1594738397"/>
                <w:placeholder>
                  <w:docPart w:val="4D7B585CE6BE4818A3B52D3927FD78DD"/>
                </w:placeholder>
                <w:temporary/>
                <w:showingPlcHdr/>
                <w15:appearance w15:val="hidden"/>
              </w:sdtPr>
              <w:sdtEndPr>
                <w:rPr>
                  <w:rStyle w:val="aff0"/>
                </w:rPr>
              </w:sdtEndPr>
              <w:sdtContent>
                <w:r w:rsidR="00F148F1" w:rsidRPr="004F67B6">
                  <w:rPr>
                    <w:rStyle w:val="aff0"/>
                    <w:rFonts w:hint="eastAsia"/>
                    <w:lang w:val="zh-CN" w:bidi="zh-CN"/>
                  </w:rPr>
                  <w:t>VanArsdel, Ltd.</w:t>
                </w:r>
              </w:sdtContent>
            </w:sdt>
          </w:p>
          <w:p w14:paraId="301BEAD9" w14:textId="77777777" w:rsidR="00F148F1" w:rsidRPr="004F67B6" w:rsidRDefault="00463106" w:rsidP="000D478C">
            <w:pPr>
              <w:pStyle w:val="a8"/>
              <w:rPr>
                <w:rStyle w:val="aff0"/>
                <w:rFonts w:hint="eastAsia"/>
              </w:rPr>
            </w:pPr>
            <w:sdt>
              <w:sdtPr>
                <w:rPr>
                  <w:rStyle w:val="aff0"/>
                  <w:rFonts w:hint="eastAsia"/>
                </w:rPr>
                <w:id w:val="1667904035"/>
                <w:placeholder>
                  <w:docPart w:val="1C7C83EF9D2B4AD8B0148D5175DA7BE9"/>
                </w:placeholder>
                <w:temporary/>
                <w:showingPlcHdr/>
                <w15:appearance w15:val="hidden"/>
              </w:sdtPr>
              <w:sdtEndPr>
                <w:rPr>
                  <w:rStyle w:val="aff0"/>
                </w:rPr>
              </w:sdtEndPr>
              <w:sdtContent>
                <w:r w:rsidR="00F148F1" w:rsidRPr="004F67B6">
                  <w:rPr>
                    <w:rStyle w:val="aff0"/>
                    <w:rFonts w:hint="eastAsia"/>
                    <w:lang w:val="zh-CN" w:bidi="zh-CN"/>
                  </w:rPr>
                  <w:t>榆树大街 123 号</w:t>
                </w:r>
              </w:sdtContent>
            </w:sdt>
          </w:p>
          <w:p w14:paraId="3A0D46F9" w14:textId="0A346EDA" w:rsidR="00F148F1" w:rsidRPr="004F67B6" w:rsidRDefault="00463106" w:rsidP="000D478C">
            <w:pPr>
              <w:pStyle w:val="a8"/>
              <w:rPr>
                <w:rFonts w:hint="eastAsia"/>
              </w:rPr>
            </w:pPr>
            <w:sdt>
              <w:sdtPr>
                <w:rPr>
                  <w:rStyle w:val="aff0"/>
                  <w:rFonts w:hint="eastAsia"/>
                </w:rPr>
                <w:id w:val="-902062705"/>
                <w:placeholder>
                  <w:docPart w:val="3862BF47A817444FB19D25CA5AEA2795"/>
                </w:placeholder>
                <w:temporary/>
                <w:showingPlcHdr/>
                <w15:appearance w15:val="hidden"/>
              </w:sdtPr>
              <w:sdtEndPr>
                <w:rPr>
                  <w:rStyle w:val="aff0"/>
                </w:rPr>
              </w:sdtEndPr>
              <w:sdtContent>
                <w:r w:rsidR="00172BC0" w:rsidRPr="004F67B6">
                  <w:rPr>
                    <w:rStyle w:val="aff0"/>
                    <w:rFonts w:hint="eastAsia"/>
                    <w:lang w:val="zh-CN" w:bidi="zh-CN"/>
                  </w:rPr>
                  <w:t>省/直辖市/自治区、市/县 123456</w:t>
                </w:r>
              </w:sdtContent>
            </w:sdt>
          </w:p>
        </w:tc>
        <w:tc>
          <w:tcPr>
            <w:tcW w:w="3288" w:type="pct"/>
            <w:gridSpan w:val="2"/>
          </w:tcPr>
          <w:p w14:paraId="2A688484" w14:textId="77777777" w:rsidR="00F148F1" w:rsidRPr="004F67B6" w:rsidRDefault="00463106" w:rsidP="00172BC0">
            <w:pPr>
              <w:spacing w:before="24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945615097"/>
                <w:placeholder>
                  <w:docPart w:val="523A1743FA424B65AC1C9746BB45DDA5"/>
                </w:placeholder>
                <w:temporary/>
                <w:showingPlcHdr/>
                <w15:appearance w15:val="hidden"/>
              </w:sdtPr>
              <w:sdtEndPr/>
              <w:sdtContent>
                <w:r w:rsidR="00F148F1" w:rsidRPr="004F67B6">
                  <w:rPr>
                    <w:rFonts w:hint="eastAsia"/>
                    <w:lang w:val="zh-CN" w:bidi="zh-CN"/>
                  </w:rPr>
                  <w:t>王立民，你好：</w:t>
                </w:r>
              </w:sdtContent>
            </w:sdt>
            <w:r w:rsidR="00F148F1" w:rsidRPr="004F67B6">
              <w:rPr>
                <w:rFonts w:hint="eastAsia"/>
                <w:lang w:val="zh-CN" w:bidi="zh-CN"/>
              </w:rPr>
              <w:t xml:space="preserve"> </w:t>
            </w:r>
          </w:p>
          <w:sdt>
            <w:sdtPr>
              <w:rPr>
                <w:rFonts w:hint="eastAsia"/>
              </w:rPr>
              <w:id w:val="-1002974794"/>
              <w:placeholder>
                <w:docPart w:val="016E4419A8B14EA682407712380F0023"/>
              </w:placeholder>
              <w:temporary/>
              <w:showingPlcHdr/>
              <w15:appearance w15:val="hidden"/>
            </w:sdtPr>
            <w:sdtEndPr/>
            <w:sdtContent>
              <w:p w14:paraId="131F1E99" w14:textId="77777777" w:rsidR="00FE4C1E" w:rsidRPr="004F67B6" w:rsidRDefault="00FE4C1E" w:rsidP="00FE4C1E">
                <w:pPr>
                  <w:rPr>
                    <w:rFonts w:hint="eastAsia"/>
                  </w:rPr>
                </w:pPr>
                <w:r w:rsidRPr="004F67B6">
                  <w:rPr>
                    <w:rFonts w:hint="eastAsia"/>
                    <w:lang w:val="zh-CN" w:bidi="zh-CN"/>
                  </w:rPr>
                  <w:t>首先，请说明喜欢所求职务的原因。热情是关键，与角色的个人联系比浮华的文字和感叹号更为重要。请简要轻松介绍，并能快速阅读。</w:t>
                </w:r>
              </w:p>
              <w:p w14:paraId="2BE58E8D" w14:textId="77777777" w:rsidR="00FE4C1E" w:rsidRPr="004F67B6" w:rsidRDefault="00FE4C1E" w:rsidP="00FE4C1E">
                <w:pPr>
                  <w:rPr>
                    <w:rFonts w:hint="eastAsia"/>
                  </w:rPr>
                </w:pPr>
                <w:r w:rsidRPr="004F67B6">
                  <w:rPr>
                    <w:rFonts w:hint="eastAsia"/>
                    <w:lang w:val="zh-CN" w:bidi="zh-CN"/>
                  </w:rPr>
                  <w:t>如果您认为需要第二段，请触摸感兴趣的职位区域。说明想要详细了解的内容，建议拨打电话或发送邮件以继续跟进。请明确对繁忙日程的尊重。</w:t>
                </w:r>
              </w:p>
              <w:p w14:paraId="06B08F6D" w14:textId="209A8F31" w:rsidR="00F148F1" w:rsidRPr="004F67B6" w:rsidRDefault="00FE4C1E" w:rsidP="00FE4C1E">
                <w:pPr>
                  <w:rPr>
                    <w:rFonts w:hint="eastAsia"/>
                  </w:rPr>
                </w:pPr>
                <w:r w:rsidRPr="004F67B6">
                  <w:rPr>
                    <w:rFonts w:hint="eastAsia"/>
                    <w:lang w:val="zh-CN" w:bidi="zh-CN"/>
                  </w:rPr>
                  <w:t>（提示：请务必尝试使用 Word 编辑器，以获取有关如何让此求职信更加完美的建议。）</w:t>
                </w:r>
              </w:p>
            </w:sdtContent>
          </w:sdt>
          <w:p w14:paraId="60F1B198" w14:textId="77777777" w:rsidR="00F148F1" w:rsidRPr="004F67B6" w:rsidRDefault="00463106" w:rsidP="000D478C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119280039"/>
                <w:placeholder>
                  <w:docPart w:val="463AD1AADFCB48A78A088FF4A9D608A5"/>
                </w:placeholder>
                <w:temporary/>
                <w:showingPlcHdr/>
                <w15:appearance w15:val="hidden"/>
              </w:sdtPr>
              <w:sdtEndPr/>
              <w:sdtContent>
                <w:r w:rsidR="00F148F1" w:rsidRPr="004F67B6">
                  <w:rPr>
                    <w:rFonts w:hint="eastAsia"/>
                    <w:lang w:val="zh-CN" w:bidi="zh-CN"/>
                  </w:rPr>
                  <w:t>此致，</w:t>
                </w:r>
              </w:sdtContent>
            </w:sdt>
          </w:p>
          <w:sdt>
            <w:sdtPr>
              <w:rPr>
                <w:rFonts w:ascii="Microsoft YaHei UI" w:eastAsia="Microsoft YaHei UI" w:hAnsi="Microsoft YaHei UI" w:hint="eastAsia"/>
              </w:rPr>
              <w:id w:val="1891383283"/>
              <w:placeholder>
                <w:docPart w:val="ED87E7A04C04464D8F8BA22C2475277D"/>
              </w:placeholder>
              <w:temporary/>
              <w:showingPlcHdr/>
              <w15:appearance w15:val="hidden"/>
            </w:sdtPr>
            <w:sdtEndPr/>
            <w:sdtContent>
              <w:p w14:paraId="3336F447" w14:textId="77777777" w:rsidR="00F148F1" w:rsidRPr="004F67B6" w:rsidRDefault="00F148F1" w:rsidP="000D478C">
                <w:pPr>
                  <w:pStyle w:val="1"/>
                  <w:rPr>
                    <w:rFonts w:ascii="Microsoft YaHei UI" w:eastAsia="Microsoft YaHei UI" w:hAnsi="Microsoft YaHei UI" w:hint="eastAsia"/>
                  </w:rPr>
                </w:pPr>
                <w:r w:rsidRPr="004F67B6">
                  <w:rPr>
                    <w:rFonts w:ascii="Microsoft YaHei UI" w:eastAsia="Microsoft YaHei UI" w:hAnsi="Microsoft YaHei UI" w:hint="eastAsia"/>
                    <w:b w:val="0"/>
                    <w:lang w:val="zh-CN" w:bidi="zh-CN"/>
                  </w:rPr>
                  <w:t>王惠恩</w:t>
                </w:r>
              </w:p>
            </w:sdtContent>
          </w:sdt>
        </w:tc>
      </w:tr>
    </w:tbl>
    <w:p w14:paraId="6F906004" w14:textId="77777777" w:rsidR="00913A01" w:rsidRPr="004F67B6" w:rsidRDefault="00913A01" w:rsidP="00F5689F">
      <w:pPr>
        <w:rPr>
          <w:rFonts w:hint="eastAsia"/>
        </w:rPr>
      </w:pPr>
    </w:p>
    <w:sectPr w:rsidR="00913A01" w:rsidRPr="004F67B6" w:rsidSect="00AA6A73">
      <w:pgSz w:w="11906" w:h="16838" w:code="9"/>
      <w:pgMar w:top="144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24C9C" w14:textId="77777777" w:rsidR="00463106" w:rsidRDefault="00463106" w:rsidP="003D37DA">
      <w:pPr>
        <w:spacing w:before="0" w:after="0" w:line="240" w:lineRule="auto"/>
      </w:pPr>
      <w:r>
        <w:separator/>
      </w:r>
    </w:p>
  </w:endnote>
  <w:endnote w:type="continuationSeparator" w:id="0">
    <w:p w14:paraId="44D18433" w14:textId="77777777" w:rsidR="00463106" w:rsidRDefault="00463106" w:rsidP="003D3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63C03" w14:textId="77777777" w:rsidR="00463106" w:rsidRDefault="00463106" w:rsidP="003D37DA">
      <w:pPr>
        <w:spacing w:before="0" w:after="0" w:line="240" w:lineRule="auto"/>
      </w:pPr>
      <w:r>
        <w:separator/>
      </w:r>
    </w:p>
  </w:footnote>
  <w:footnote w:type="continuationSeparator" w:id="0">
    <w:p w14:paraId="3AE66618" w14:textId="77777777" w:rsidR="00463106" w:rsidRDefault="00463106" w:rsidP="003D37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a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F"/>
    <w:rsid w:val="00065E04"/>
    <w:rsid w:val="00133A46"/>
    <w:rsid w:val="00172BC0"/>
    <w:rsid w:val="003116B7"/>
    <w:rsid w:val="00340C75"/>
    <w:rsid w:val="00390F23"/>
    <w:rsid w:val="003B0449"/>
    <w:rsid w:val="003D37DA"/>
    <w:rsid w:val="003E6D64"/>
    <w:rsid w:val="00463106"/>
    <w:rsid w:val="004A76EA"/>
    <w:rsid w:val="004F67B6"/>
    <w:rsid w:val="005106C2"/>
    <w:rsid w:val="00547E34"/>
    <w:rsid w:val="005D49CA"/>
    <w:rsid w:val="006123CC"/>
    <w:rsid w:val="00702223"/>
    <w:rsid w:val="00721C3B"/>
    <w:rsid w:val="007466F4"/>
    <w:rsid w:val="00762950"/>
    <w:rsid w:val="00851431"/>
    <w:rsid w:val="008539E9"/>
    <w:rsid w:val="00860689"/>
    <w:rsid w:val="0086291E"/>
    <w:rsid w:val="00913A01"/>
    <w:rsid w:val="00A27561"/>
    <w:rsid w:val="00A635D5"/>
    <w:rsid w:val="00A82D03"/>
    <w:rsid w:val="00AA6A73"/>
    <w:rsid w:val="00B80EE9"/>
    <w:rsid w:val="00BE191C"/>
    <w:rsid w:val="00C764ED"/>
    <w:rsid w:val="00C8183F"/>
    <w:rsid w:val="00C83E97"/>
    <w:rsid w:val="00C85B84"/>
    <w:rsid w:val="00CA1B7A"/>
    <w:rsid w:val="00CC77D2"/>
    <w:rsid w:val="00D21679"/>
    <w:rsid w:val="00D87E03"/>
    <w:rsid w:val="00DD38E7"/>
    <w:rsid w:val="00E24AD4"/>
    <w:rsid w:val="00E6525B"/>
    <w:rsid w:val="00E97CB2"/>
    <w:rsid w:val="00ED6E70"/>
    <w:rsid w:val="00EF10F2"/>
    <w:rsid w:val="00F148F1"/>
    <w:rsid w:val="00F41ACF"/>
    <w:rsid w:val="00F5689F"/>
    <w:rsid w:val="00F609CC"/>
    <w:rsid w:val="00F7064C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3D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1679"/>
    <w:pPr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styleId="1">
    <w:name w:val="heading 1"/>
    <w:basedOn w:val="a0"/>
    <w:next w:val="a0"/>
    <w:link w:val="10"/>
    <w:uiPriority w:val="9"/>
    <w:semiHidden/>
    <w:qFormat/>
    <w:rsid w:val="00CC77D2"/>
    <w:pPr>
      <w:spacing w:before="240" w:line="240" w:lineRule="auto"/>
      <w:outlineLvl w:val="0"/>
    </w:pPr>
    <w:rPr>
      <w:rFonts w:asciiTheme="minorHAnsi" w:eastAsia="Arial" w:hAnsiTheme="minorHAnsi"/>
      <w:b/>
      <w:bCs/>
      <w:color w:val="auto"/>
      <w:szCs w:val="40"/>
    </w:rPr>
  </w:style>
  <w:style w:type="paragraph" w:styleId="2">
    <w:name w:val="heading 2"/>
    <w:basedOn w:val="a0"/>
    <w:next w:val="a0"/>
    <w:link w:val="20"/>
    <w:uiPriority w:val="9"/>
    <w:semiHidden/>
    <w:qFormat/>
    <w:rsid w:val="00EF10F2"/>
    <w:pPr>
      <w:spacing w:before="134"/>
      <w:ind w:left="80"/>
      <w:outlineLvl w:val="1"/>
    </w:pPr>
    <w:rPr>
      <w:rFonts w:asciiTheme="minorHAnsi" w:eastAsia="Arial" w:hAnsiTheme="minorHAnsi"/>
      <w:sz w:val="43"/>
    </w:rPr>
  </w:style>
  <w:style w:type="paragraph" w:styleId="3">
    <w:name w:val="heading 3"/>
    <w:aliases w:val="Heading 3 Section Category"/>
    <w:basedOn w:val="a0"/>
    <w:next w:val="a0"/>
    <w:link w:val="30"/>
    <w:uiPriority w:val="9"/>
    <w:semiHidden/>
    <w:qFormat/>
    <w:rsid w:val="00EF10F2"/>
    <w:pPr>
      <w:spacing w:before="20"/>
      <w:outlineLvl w:val="2"/>
    </w:pPr>
    <w:rPr>
      <w:rFonts w:asciiTheme="minorHAnsi" w:eastAsia="Arial" w:hAnsiTheme="minorHAnsi"/>
      <w:b/>
      <w:spacing w:val="-11"/>
      <w:sz w:val="40"/>
    </w:rPr>
  </w:style>
  <w:style w:type="paragraph" w:styleId="4">
    <w:name w:val="heading 4"/>
    <w:aliases w:val="Heading 4 Job Title"/>
    <w:basedOn w:val="a0"/>
    <w:next w:val="a0"/>
    <w:link w:val="40"/>
    <w:uiPriority w:val="9"/>
    <w:semiHidden/>
    <w:qFormat/>
    <w:rsid w:val="00EF10F2"/>
    <w:pPr>
      <w:spacing w:before="99"/>
      <w:outlineLvl w:val="3"/>
    </w:pPr>
    <w:rPr>
      <w:rFonts w:asciiTheme="minorHAnsi" w:eastAsia="Arial" w:hAnsiTheme="minorHAnsi"/>
      <w:b/>
      <w:b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semiHidden/>
    <w:qFormat/>
    <w:rsid w:val="00EF10F2"/>
    <w:rPr>
      <w:rFonts w:asciiTheme="minorHAnsi" w:eastAsia="Arial" w:hAnsiTheme="minorHAnsi"/>
    </w:rPr>
  </w:style>
  <w:style w:type="paragraph" w:styleId="a6">
    <w:name w:val="List Paragraph"/>
    <w:basedOn w:val="a0"/>
    <w:uiPriority w:val="1"/>
    <w:semiHidden/>
    <w:qFormat/>
    <w:rPr>
      <w:rFonts w:asciiTheme="minorHAnsi" w:eastAsia="Arial" w:hAnsiTheme="minorHAnsi"/>
    </w:rPr>
  </w:style>
  <w:style w:type="paragraph" w:customStyle="1" w:styleId="a7">
    <w:name w:val="表格段落"/>
    <w:basedOn w:val="a0"/>
    <w:uiPriority w:val="1"/>
    <w:semiHidden/>
    <w:qFormat/>
    <w:rPr>
      <w:rFonts w:asciiTheme="minorHAnsi" w:eastAsia="Arial" w:hAnsiTheme="minorHAnsi"/>
    </w:rPr>
  </w:style>
  <w:style w:type="character" w:customStyle="1" w:styleId="10">
    <w:name w:val="标题 1 字符"/>
    <w:basedOn w:val="a1"/>
    <w:link w:val="1"/>
    <w:uiPriority w:val="9"/>
    <w:semiHidden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20">
    <w:name w:val="标题 2 字符"/>
    <w:basedOn w:val="a1"/>
    <w:link w:val="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30">
    <w:name w:val="标题 3 字符"/>
    <w:aliases w:val="Heading 3 Section Category 字符"/>
    <w:basedOn w:val="a1"/>
    <w:link w:val="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40">
    <w:name w:val="标题 4 字符"/>
    <w:aliases w:val="Heading 4 Job Title 字符"/>
    <w:basedOn w:val="a1"/>
    <w:link w:val="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8">
    <w:name w:val="正文联系信息"/>
    <w:basedOn w:val="a4"/>
    <w:qFormat/>
    <w:rsid w:val="00D21679"/>
    <w:pPr>
      <w:spacing w:before="40" w:after="0" w:line="360" w:lineRule="auto"/>
    </w:pPr>
    <w:rPr>
      <w:rFonts w:ascii="Microsoft YaHei UI" w:eastAsia="Microsoft YaHei UI" w:hAnsi="Microsoft YaHei UI"/>
      <w:color w:val="auto"/>
    </w:rPr>
  </w:style>
  <w:style w:type="paragraph" w:customStyle="1" w:styleId="a9">
    <w:name w:val="技能项目符号"/>
    <w:basedOn w:val="a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a">
    <w:name w:val="项目符号技能"/>
    <w:basedOn w:val="a8"/>
    <w:semiHidden/>
    <w:qFormat/>
    <w:rsid w:val="00EF10F2"/>
    <w:pPr>
      <w:numPr>
        <w:numId w:val="5"/>
      </w:numPr>
    </w:pPr>
  </w:style>
  <w:style w:type="paragraph" w:styleId="aa">
    <w:name w:val="Title"/>
    <w:basedOn w:val="a0"/>
    <w:next w:val="a0"/>
    <w:link w:val="ab"/>
    <w:uiPriority w:val="10"/>
    <w:qFormat/>
    <w:rsid w:val="00D21679"/>
    <w:pPr>
      <w:spacing w:before="27" w:line="216" w:lineRule="auto"/>
      <w:outlineLvl w:val="0"/>
    </w:pPr>
    <w:rPr>
      <w:b/>
      <w:sz w:val="96"/>
    </w:rPr>
  </w:style>
  <w:style w:type="character" w:customStyle="1" w:styleId="ab">
    <w:name w:val="标题 字符"/>
    <w:basedOn w:val="a1"/>
    <w:link w:val="aa"/>
    <w:uiPriority w:val="10"/>
    <w:rsid w:val="00D21679"/>
    <w:rPr>
      <w:rFonts w:ascii="Microsoft YaHei UI" w:eastAsia="Microsoft YaHei UI" w:hAnsi="Microsoft YaHei UI" w:cs="Arial"/>
      <w:b/>
      <w:color w:val="231F20"/>
      <w:sz w:val="96"/>
      <w:szCs w:val="16"/>
      <w:lang w:bidi="en-US"/>
    </w:rPr>
  </w:style>
  <w:style w:type="character" w:customStyle="1" w:styleId="ac">
    <w:name w:val="斜体工作地点"/>
    <w:basedOn w:val="a1"/>
    <w:uiPriority w:val="1"/>
    <w:semiHidden/>
    <w:qFormat/>
    <w:rsid w:val="00EF10F2"/>
    <w:rPr>
      <w:i/>
      <w:iCs/>
    </w:rPr>
  </w:style>
  <w:style w:type="character" w:customStyle="1" w:styleId="ad">
    <w:name w:val="斜体工作"/>
    <w:basedOn w:val="a1"/>
    <w:uiPriority w:val="1"/>
    <w:semiHidden/>
    <w:qFormat/>
    <w:rsid w:val="00EF10F2"/>
    <w:rPr>
      <w:i/>
      <w:iCs/>
    </w:rPr>
  </w:style>
  <w:style w:type="paragraph" w:customStyle="1" w:styleId="11">
    <w:name w:val="正文1"/>
    <w:basedOn w:val="a0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asciiTheme="minorHAnsi" w:eastAsiaTheme="minorHAnsi" w:hAnsiTheme="minorHAnsi"/>
      <w:color w:val="000000"/>
      <w:lang w:bidi="ar-SA"/>
    </w:rPr>
  </w:style>
  <w:style w:type="paragraph" w:customStyle="1" w:styleId="ae">
    <w:name w:val="正文斜体"/>
    <w:basedOn w:val="11"/>
    <w:uiPriority w:val="99"/>
    <w:semiHidden/>
    <w:rsid w:val="00EF10F2"/>
    <w:pPr>
      <w:ind w:left="180" w:hanging="180"/>
    </w:pPr>
  </w:style>
  <w:style w:type="paragraph" w:styleId="af">
    <w:name w:val="Subtitle"/>
    <w:basedOn w:val="2"/>
    <w:next w:val="a0"/>
    <w:link w:val="af0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af0">
    <w:name w:val="副标题 字符"/>
    <w:basedOn w:val="a1"/>
    <w:link w:val="af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af1">
    <w:name w:val="Placeholder Text"/>
    <w:basedOn w:val="a1"/>
    <w:uiPriority w:val="99"/>
    <w:semiHidden/>
    <w:rsid w:val="00F5689F"/>
    <w:rPr>
      <w:color w:val="808080"/>
    </w:rPr>
  </w:style>
  <w:style w:type="table" w:styleId="af2">
    <w:name w:val="Table Grid"/>
    <w:basedOn w:val="a2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semiHidden/>
    <w:rsid w:val="00F5689F"/>
    <w:rPr>
      <w:color w:val="4495A2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af5">
    <w:name w:val="求职意向标题"/>
    <w:basedOn w:val="a0"/>
    <w:semiHidden/>
    <w:qFormat/>
    <w:rsid w:val="00913A01"/>
    <w:pPr>
      <w:spacing w:before="240"/>
    </w:pPr>
    <w:rPr>
      <w:rFonts w:asciiTheme="minorHAnsi" w:eastAsia="Arial" w:hAnsiTheme="minorHAnsi"/>
      <w:b/>
      <w:bCs/>
      <w:color w:val="auto"/>
      <w:szCs w:val="20"/>
    </w:rPr>
  </w:style>
  <w:style w:type="paragraph" w:customStyle="1" w:styleId="af6">
    <w:name w:val="日期范围"/>
    <w:basedOn w:val="a0"/>
    <w:semiHidden/>
    <w:qFormat/>
    <w:rsid w:val="00702223"/>
    <w:pPr>
      <w:spacing w:before="240" w:line="240" w:lineRule="auto"/>
    </w:pPr>
    <w:rPr>
      <w:rFonts w:asciiTheme="minorHAnsi" w:eastAsia="Arial" w:hAnsiTheme="minorHAnsi"/>
      <w:szCs w:val="24"/>
    </w:rPr>
  </w:style>
  <w:style w:type="paragraph" w:customStyle="1" w:styleId="af7">
    <w:name w:val="职务"/>
    <w:basedOn w:val="a0"/>
    <w:semiHidden/>
    <w:qFormat/>
    <w:rsid w:val="00CC77D2"/>
    <w:pPr>
      <w:spacing w:before="100" w:line="240" w:lineRule="auto"/>
    </w:pPr>
    <w:rPr>
      <w:rFonts w:asciiTheme="majorHAnsi" w:eastAsia="Arial" w:hAnsiTheme="majorHAnsi"/>
    </w:rPr>
  </w:style>
  <w:style w:type="character" w:customStyle="1" w:styleId="af8">
    <w:name w:val="绿色文本"/>
    <w:uiPriority w:val="1"/>
    <w:qFormat/>
    <w:rsid w:val="00D21679"/>
    <w:rPr>
      <w:rFonts w:ascii="Microsoft YaHei UI" w:eastAsia="Microsoft YaHei UI" w:hAnsi="Microsoft YaHei UI"/>
      <w:color w:val="7CA655" w:themeColor="text2"/>
    </w:rPr>
  </w:style>
  <w:style w:type="paragraph" w:customStyle="1" w:styleId="af9">
    <w:name w:val="工作说明"/>
    <w:basedOn w:val="a0"/>
    <w:semiHidden/>
    <w:qFormat/>
    <w:rsid w:val="00CC77D2"/>
    <w:pPr>
      <w:spacing w:after="600" w:line="240" w:lineRule="auto"/>
    </w:pPr>
    <w:rPr>
      <w:rFonts w:asciiTheme="minorHAnsi" w:eastAsia="Arial" w:hAnsiTheme="minorHAnsi"/>
    </w:rPr>
  </w:style>
  <w:style w:type="paragraph" w:customStyle="1" w:styleId="afa">
    <w:name w:val="学校名称"/>
    <w:basedOn w:val="a0"/>
    <w:semiHidden/>
    <w:qFormat/>
    <w:rsid w:val="00D87E03"/>
    <w:pPr>
      <w:spacing w:before="0" w:line="240" w:lineRule="auto"/>
    </w:pPr>
    <w:rPr>
      <w:rFonts w:asciiTheme="minorHAnsi" w:eastAsia="Arial" w:hAnsiTheme="minorHAnsi"/>
      <w:szCs w:val="20"/>
    </w:rPr>
  </w:style>
  <w:style w:type="paragraph" w:customStyle="1" w:styleId="afb">
    <w:name w:val="学位"/>
    <w:basedOn w:val="a0"/>
    <w:semiHidden/>
    <w:qFormat/>
    <w:rsid w:val="00702223"/>
    <w:pPr>
      <w:spacing w:before="0" w:line="240" w:lineRule="auto"/>
    </w:pPr>
    <w:rPr>
      <w:rFonts w:asciiTheme="minorHAnsi" w:eastAsia="Arial" w:hAnsiTheme="minorHAnsi"/>
      <w:b/>
    </w:rPr>
  </w:style>
  <w:style w:type="character" w:customStyle="1" w:styleId="a5">
    <w:name w:val="正文文本 字符"/>
    <w:basedOn w:val="a1"/>
    <w:link w:val="a4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afc">
    <w:name w:val="求职意向"/>
    <w:basedOn w:val="a0"/>
    <w:semiHidden/>
    <w:qFormat/>
    <w:rsid w:val="00913A01"/>
    <w:pPr>
      <w:spacing w:before="240" w:line="247" w:lineRule="auto"/>
    </w:pPr>
    <w:rPr>
      <w:rFonts w:asciiTheme="minorHAnsi" w:eastAsia="Arial" w:hAnsiTheme="minorHAnsi"/>
      <w:color w:val="auto"/>
    </w:rPr>
  </w:style>
  <w:style w:type="character" w:customStyle="1" w:styleId="afd">
    <w:name w:val="蓝色文本"/>
    <w:uiPriority w:val="1"/>
    <w:qFormat/>
    <w:rsid w:val="00D21679"/>
    <w:rPr>
      <w:rFonts w:ascii="Microsoft YaHei UI" w:eastAsia="Microsoft YaHei UI" w:hAnsi="Microsoft YaHei UI"/>
      <w:color w:val="A9D4DB" w:themeColor="accent1"/>
    </w:rPr>
  </w:style>
  <w:style w:type="paragraph" w:customStyle="1" w:styleId="afe">
    <w:name w:val="公司"/>
    <w:basedOn w:val="a0"/>
    <w:semiHidden/>
    <w:qFormat/>
    <w:rsid w:val="00721C3B"/>
    <w:rPr>
      <w:rFonts w:asciiTheme="majorHAnsi" w:eastAsia="Arial" w:hAnsiTheme="majorHAnsi"/>
      <w:sz w:val="26"/>
    </w:rPr>
  </w:style>
  <w:style w:type="character" w:customStyle="1" w:styleId="aff">
    <w:name w:val="洋红色文本"/>
    <w:uiPriority w:val="1"/>
    <w:qFormat/>
    <w:rsid w:val="00D21679"/>
    <w:rPr>
      <w:rFonts w:ascii="Microsoft YaHei UI" w:eastAsia="Microsoft YaHei UI" w:hAnsi="Microsoft YaHei UI"/>
      <w:color w:val="AA5881" w:themeColor="accent4"/>
    </w:rPr>
  </w:style>
  <w:style w:type="character" w:customStyle="1" w:styleId="aff0">
    <w:name w:val="灰色文本"/>
    <w:uiPriority w:val="1"/>
    <w:qFormat/>
    <w:rsid w:val="00D21679"/>
    <w:rPr>
      <w:rFonts w:ascii="Microsoft YaHei UI" w:eastAsia="Microsoft YaHei UI" w:hAnsi="Microsoft YaHei UI"/>
      <w:color w:val="808080" w:themeColor="background1" w:themeShade="80"/>
    </w:rPr>
  </w:style>
  <w:style w:type="paragraph" w:styleId="aff1">
    <w:name w:val="header"/>
    <w:basedOn w:val="a0"/>
    <w:link w:val="aff2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="Arial" w:hAnsiTheme="minorHAnsi"/>
    </w:rPr>
  </w:style>
  <w:style w:type="character" w:customStyle="1" w:styleId="aff2">
    <w:name w:val="页眉 字符"/>
    <w:basedOn w:val="a1"/>
    <w:link w:val="aff1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aff3">
    <w:name w:val="footer"/>
    <w:basedOn w:val="a0"/>
    <w:link w:val="aff4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="Arial" w:hAnsiTheme="minorHAnsi"/>
    </w:rPr>
  </w:style>
  <w:style w:type="character" w:customStyle="1" w:styleId="aff4">
    <w:name w:val="页脚 字符"/>
    <w:basedOn w:val="a1"/>
    <w:link w:val="aff3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E0BC9A18834274857A0416D35F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5152-EF51-43C6-95E7-6ED29552DE72}"/>
      </w:docPartPr>
      <w:docPartBody>
        <w:p w:rsidR="0099254A" w:rsidRDefault="009C695D" w:rsidP="009C695D">
          <w:pPr>
            <w:pStyle w:val="D9E0BC9A18834274857A0416D35F4BCE1"/>
          </w:pPr>
          <w:r w:rsidRPr="004F67B6">
            <w:rPr>
              <w:rFonts w:hint="eastAsia"/>
              <w:lang w:val="zh-CN" w:bidi="zh-CN"/>
            </w:rPr>
            <w:t>王惠恩</w:t>
          </w:r>
        </w:p>
      </w:docPartBody>
    </w:docPart>
    <w:docPart>
      <w:docPartPr>
        <w:name w:val="872FF487C8504BE8966C80129DE5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BA42-BA4A-47DC-B619-254589FD2A58}"/>
      </w:docPartPr>
      <w:docPartBody>
        <w:p w:rsidR="0099254A" w:rsidRDefault="009C695D" w:rsidP="009C695D">
          <w:pPr>
            <w:pStyle w:val="872FF487C8504BE8966C80129DE5E3C88"/>
          </w:pPr>
          <w:r w:rsidRPr="004F67B6">
            <w:rPr>
              <w:rStyle w:val="a6"/>
              <w:rFonts w:hint="eastAsia"/>
              <w:lang w:val="zh-CN" w:bidi="zh-CN"/>
            </w:rPr>
            <w:t>临江东街 4567 号</w:t>
          </w:r>
        </w:p>
      </w:docPartBody>
    </w:docPart>
    <w:docPart>
      <w:docPartPr>
        <w:name w:val="8A64828565014F7A92A7EBB1ED0A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55CF-7EAF-4447-A730-3C56400A37DC}"/>
      </w:docPartPr>
      <w:docPartBody>
        <w:p w:rsidR="0099254A" w:rsidRDefault="009C695D" w:rsidP="009C695D">
          <w:pPr>
            <w:pStyle w:val="8A64828565014F7A92A7EBB1ED0AF4568"/>
          </w:pPr>
          <w:r w:rsidRPr="004F67B6">
            <w:rPr>
              <w:rStyle w:val="a6"/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C6044AE849D34C609A1D9E6BCE9F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9789-FA67-4D62-81F8-032E1C1DBB87}"/>
      </w:docPartPr>
      <w:docPartBody>
        <w:p w:rsidR="0099254A" w:rsidRDefault="009C695D" w:rsidP="009C695D">
          <w:pPr>
            <w:pStyle w:val="C6044AE849D34C609A1D9E6BCE9F60DC8"/>
          </w:pPr>
          <w:r w:rsidRPr="004F67B6">
            <w:rPr>
              <w:rStyle w:val="a6"/>
              <w:rFonts w:hint="eastAsia"/>
              <w:lang w:bidi="zh-CN"/>
            </w:rPr>
            <w:t>(718) 555–0100</w:t>
          </w:r>
        </w:p>
      </w:docPartBody>
    </w:docPart>
    <w:docPart>
      <w:docPartPr>
        <w:name w:val="71F78D53CC3D4BC5B63A991180C50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91B2-C6CB-4618-8AED-D8FCA90ADD73}"/>
      </w:docPartPr>
      <w:docPartBody>
        <w:p w:rsidR="0099254A" w:rsidRDefault="009C695D" w:rsidP="009C695D">
          <w:pPr>
            <w:pStyle w:val="71F78D53CC3D4BC5B63A991180C5043111"/>
          </w:pPr>
          <w:r w:rsidRPr="004F67B6">
            <w:rPr>
              <w:rStyle w:val="a6"/>
              <w:rFonts w:hint="eastAsia"/>
              <w:lang w:bidi="zh-CN"/>
            </w:rPr>
            <w:t>yuuritanaka@example.com</w:t>
          </w:r>
        </w:p>
      </w:docPartBody>
    </w:docPart>
    <w:docPart>
      <w:docPartPr>
        <w:name w:val="BADFABB051184C5282361FCC38750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435F-E1D8-42A0-8EEA-F0C195D9F5BE}"/>
      </w:docPartPr>
      <w:docPartBody>
        <w:p w:rsidR="0099254A" w:rsidRDefault="009C695D" w:rsidP="009C695D">
          <w:pPr>
            <w:pStyle w:val="BADFABB051184C5282361FCC38750C798"/>
          </w:pPr>
          <w:r w:rsidRPr="004F67B6">
            <w:rPr>
              <w:rStyle w:val="a6"/>
              <w:rFonts w:hint="eastAsia"/>
              <w:lang w:val="zh-CN" w:bidi="zh-CN"/>
            </w:rPr>
            <w:t>linkedin.com/in/yuuritanaka</w:t>
          </w:r>
        </w:p>
      </w:docPartBody>
    </w:docPart>
    <w:docPart>
      <w:docPartPr>
        <w:name w:val="F919D834839644208FCB2A26F836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7BCE-07E2-462E-B40A-F466FBCD7CE0}"/>
      </w:docPartPr>
      <w:docPartBody>
        <w:p w:rsidR="0099254A" w:rsidRDefault="009C695D" w:rsidP="009C695D">
          <w:pPr>
            <w:pStyle w:val="F919D834839644208FCB2A26F83610737"/>
          </w:pPr>
          <w:r w:rsidRPr="004F67B6">
            <w:rPr>
              <w:rStyle w:val="a7"/>
              <w:rFonts w:hint="eastAsia"/>
              <w:lang w:val="zh-CN" w:bidi="zh-CN"/>
            </w:rPr>
            <w:t>临江东街 4567 号</w:t>
          </w:r>
        </w:p>
      </w:docPartBody>
    </w:docPart>
    <w:docPart>
      <w:docPartPr>
        <w:name w:val="BBE957AE62B14B4894651877A7C5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CAAC-B9CF-4F13-A58C-B44CE3070E8C}"/>
      </w:docPartPr>
      <w:docPartBody>
        <w:p w:rsidR="0099254A" w:rsidRDefault="009C695D" w:rsidP="009C695D">
          <w:pPr>
            <w:pStyle w:val="BBE957AE62B14B4894651877A7C5D8CA7"/>
          </w:pPr>
          <w:r w:rsidRPr="004F67B6">
            <w:rPr>
              <w:rStyle w:val="a7"/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9F48E9F3C0674E2DB2B385D95F06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93CC-6CD7-4A5C-84F9-5E9596D6AEAA}"/>
      </w:docPartPr>
      <w:docPartBody>
        <w:p w:rsidR="0099254A" w:rsidRDefault="009C695D" w:rsidP="009C695D">
          <w:pPr>
            <w:pStyle w:val="9F48E9F3C0674E2DB2B385D95F06AECC7"/>
          </w:pPr>
          <w:r w:rsidRPr="004F67B6">
            <w:rPr>
              <w:rStyle w:val="a7"/>
              <w:rFonts w:hint="eastAsia"/>
              <w:lang w:val="zh-CN" w:bidi="zh-CN"/>
            </w:rPr>
            <w:t>(718) 555–0100</w:t>
          </w:r>
        </w:p>
      </w:docPartBody>
    </w:docPart>
    <w:docPart>
      <w:docPartPr>
        <w:name w:val="104ED8B2B3104EC4B0F5C4223231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D47D-7BF4-46A0-A983-A0B0741314B7}"/>
      </w:docPartPr>
      <w:docPartBody>
        <w:p w:rsidR="0099254A" w:rsidRDefault="009C695D" w:rsidP="009C695D">
          <w:pPr>
            <w:pStyle w:val="104ED8B2B3104EC4B0F5C4223231F2C27"/>
          </w:pPr>
          <w:r w:rsidRPr="004F67B6">
            <w:rPr>
              <w:rStyle w:val="a7"/>
              <w:rFonts w:hint="eastAsia"/>
              <w:lang w:bidi="zh-CN"/>
            </w:rPr>
            <w:t>yuuritanaka@example.com</w:t>
          </w:r>
        </w:p>
      </w:docPartBody>
    </w:docPart>
    <w:docPart>
      <w:docPartPr>
        <w:name w:val="6B398312BDCC4301985AC989E46D8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B640-C8B7-40AB-9D7F-3013EC609E99}"/>
      </w:docPartPr>
      <w:docPartBody>
        <w:p w:rsidR="0099254A" w:rsidRDefault="009C695D" w:rsidP="009C695D">
          <w:pPr>
            <w:pStyle w:val="6B398312BDCC4301985AC989E46D8C167"/>
          </w:pPr>
          <w:r w:rsidRPr="004F67B6">
            <w:rPr>
              <w:rStyle w:val="a7"/>
              <w:rFonts w:hint="eastAsia"/>
              <w:lang w:val="zh-CN" w:bidi="zh-CN"/>
            </w:rPr>
            <w:t>linkedin.com/in/yuuritanaka</w:t>
          </w:r>
        </w:p>
      </w:docPartBody>
    </w:docPart>
    <w:docPart>
      <w:docPartPr>
        <w:name w:val="AB0FE2AF21934E1C9457E60EF618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AAEE-B762-4850-9620-D4BEEF2C7020}"/>
      </w:docPartPr>
      <w:docPartBody>
        <w:p w:rsidR="0099254A" w:rsidRDefault="009C695D" w:rsidP="009C695D">
          <w:pPr>
            <w:pStyle w:val="AB0FE2AF21934E1C9457E60EF618D11B7"/>
          </w:pPr>
          <w:r w:rsidRPr="004F67B6">
            <w:rPr>
              <w:rStyle w:val="a8"/>
              <w:rFonts w:hint="eastAsia"/>
              <w:lang w:val="zh-CN" w:bidi="zh-CN"/>
            </w:rPr>
            <w:t>临江东街 4567 号</w:t>
          </w:r>
        </w:p>
      </w:docPartBody>
    </w:docPart>
    <w:docPart>
      <w:docPartPr>
        <w:name w:val="787F7503322A4396A194D451B82D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7AB0-0216-4693-9951-55DAED79D320}"/>
      </w:docPartPr>
      <w:docPartBody>
        <w:p w:rsidR="0099254A" w:rsidRDefault="009C695D" w:rsidP="009C695D">
          <w:pPr>
            <w:pStyle w:val="787F7503322A4396A194D451B82DC4C87"/>
          </w:pPr>
          <w:r w:rsidRPr="004F67B6">
            <w:rPr>
              <w:rStyle w:val="a8"/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EF011436EA804372BE1103888683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B2A5-98C7-4E10-8E67-9FBEB0E4E485}"/>
      </w:docPartPr>
      <w:docPartBody>
        <w:p w:rsidR="0099254A" w:rsidRDefault="009C695D" w:rsidP="009C695D">
          <w:pPr>
            <w:pStyle w:val="EF011436EA804372BE1103888683103D7"/>
          </w:pPr>
          <w:r w:rsidRPr="004F67B6">
            <w:rPr>
              <w:rStyle w:val="a8"/>
              <w:rFonts w:hint="eastAsia"/>
              <w:lang w:val="zh-CN" w:bidi="zh-CN"/>
            </w:rPr>
            <w:t>(718) 555–0100</w:t>
          </w:r>
        </w:p>
      </w:docPartBody>
    </w:docPart>
    <w:docPart>
      <w:docPartPr>
        <w:name w:val="CDF88E0EB5C54B0D9C2E4FC12F77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D2C7-40B7-4F5B-94D6-9407EE341B35}"/>
      </w:docPartPr>
      <w:docPartBody>
        <w:p w:rsidR="0099254A" w:rsidRDefault="009C695D" w:rsidP="009C695D">
          <w:pPr>
            <w:pStyle w:val="CDF88E0EB5C54B0D9C2E4FC12F7741FC7"/>
          </w:pPr>
          <w:r w:rsidRPr="004F67B6">
            <w:rPr>
              <w:rStyle w:val="a8"/>
              <w:rFonts w:hint="eastAsia"/>
              <w:lang w:bidi="zh-CN"/>
            </w:rPr>
            <w:t>yuuritanaka@example.com</w:t>
          </w:r>
        </w:p>
      </w:docPartBody>
    </w:docPart>
    <w:docPart>
      <w:docPartPr>
        <w:name w:val="0D36396A3CAA4DBD85919EA4BFD2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5150-97A3-49A9-A414-3BB142BE7AEC}"/>
      </w:docPartPr>
      <w:docPartBody>
        <w:p w:rsidR="0099254A" w:rsidRDefault="009C695D" w:rsidP="009C695D">
          <w:pPr>
            <w:pStyle w:val="0D36396A3CAA4DBD85919EA4BFD20C167"/>
          </w:pPr>
          <w:r w:rsidRPr="004F67B6">
            <w:rPr>
              <w:rStyle w:val="a8"/>
              <w:rFonts w:hint="eastAsia"/>
              <w:lang w:val="zh-CN" w:bidi="zh-CN"/>
            </w:rPr>
            <w:t>linkedin.com/in/yuuritanaka</w:t>
          </w:r>
        </w:p>
      </w:docPartBody>
    </w:docPart>
    <w:docPart>
      <w:docPartPr>
        <w:name w:val="7468952EFBF34AF79678E31F7FD7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A7CD-7781-40A9-B8AA-B00B504EECF8}"/>
      </w:docPartPr>
      <w:docPartBody>
        <w:p w:rsidR="007F5527" w:rsidRDefault="009C695D" w:rsidP="009C695D">
          <w:pPr>
            <w:pStyle w:val="7468952EFBF34AF79678E31F7FD778652"/>
          </w:pPr>
          <w:r w:rsidRPr="004F67B6">
            <w:rPr>
              <w:rStyle w:val="a6"/>
              <w:rFonts w:hint="eastAsia"/>
              <w:lang w:val="zh-CN" w:bidi="zh-CN"/>
            </w:rPr>
            <w:t>王立民</w:t>
          </w:r>
        </w:p>
      </w:docPartBody>
    </w:docPart>
    <w:docPart>
      <w:docPartPr>
        <w:name w:val="08766E924F854653A60809EE7E0A7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B4C6-F505-4B96-A0B6-18A42FED87C5}"/>
      </w:docPartPr>
      <w:docPartBody>
        <w:p w:rsidR="007F5527" w:rsidRDefault="009C695D" w:rsidP="009C695D">
          <w:pPr>
            <w:pStyle w:val="08766E924F854653A60809EE7E0A7A2D2"/>
          </w:pPr>
          <w:r w:rsidRPr="004F67B6">
            <w:rPr>
              <w:rStyle w:val="a6"/>
              <w:rFonts w:hint="eastAsia"/>
              <w:lang w:val="zh-CN" w:bidi="zh-CN"/>
            </w:rPr>
            <w:t>招聘经理</w:t>
          </w:r>
        </w:p>
      </w:docPartBody>
    </w:docPart>
    <w:docPart>
      <w:docPartPr>
        <w:name w:val="7E8C7EF2DED54C89A492E4A4E4C29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2241-BC63-4AC1-B612-E8003408160E}"/>
      </w:docPartPr>
      <w:docPartBody>
        <w:p w:rsidR="007F5527" w:rsidRDefault="009C695D" w:rsidP="009C695D">
          <w:pPr>
            <w:pStyle w:val="7E8C7EF2DED54C89A492E4A4E4C295BB2"/>
          </w:pPr>
          <w:r w:rsidRPr="004F67B6">
            <w:rPr>
              <w:rStyle w:val="a6"/>
              <w:rFonts w:hint="eastAsia"/>
              <w:lang w:val="zh-CN" w:bidi="zh-CN"/>
            </w:rPr>
            <w:t>VanArsdel, Ltd.</w:t>
          </w:r>
        </w:p>
      </w:docPartBody>
    </w:docPart>
    <w:docPart>
      <w:docPartPr>
        <w:name w:val="96A9275CE4454D988C8141CF6A2E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D05E-8317-4D25-90E0-8590603519B8}"/>
      </w:docPartPr>
      <w:docPartBody>
        <w:p w:rsidR="007F5527" w:rsidRDefault="009C695D" w:rsidP="009C695D">
          <w:pPr>
            <w:pStyle w:val="96A9275CE4454D988C8141CF6A2E6B852"/>
          </w:pPr>
          <w:r w:rsidRPr="004F67B6">
            <w:rPr>
              <w:rStyle w:val="a6"/>
              <w:rFonts w:hint="eastAsia"/>
              <w:lang w:val="zh-CN" w:bidi="zh-CN"/>
            </w:rPr>
            <w:t>榆树大街 123 号</w:t>
          </w:r>
        </w:p>
      </w:docPartBody>
    </w:docPart>
    <w:docPart>
      <w:docPartPr>
        <w:name w:val="8C1913AE28BB4ABAA4F162AA9E32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27EE-4D08-41A1-B5DD-CAC53EAE4A9B}"/>
      </w:docPartPr>
      <w:docPartBody>
        <w:p w:rsidR="007F5527" w:rsidRDefault="009C695D" w:rsidP="009C695D">
          <w:pPr>
            <w:pStyle w:val="8C1913AE28BB4ABAA4F162AA9E321E012"/>
          </w:pPr>
          <w:r w:rsidRPr="004F67B6">
            <w:rPr>
              <w:rStyle w:val="a6"/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AA201844272F4AC6A8EF4C37E58D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E48D-ECC0-4CAC-AA42-88B829C8B01B}"/>
      </w:docPartPr>
      <w:docPartBody>
        <w:p w:rsidR="007F5527" w:rsidRDefault="009C695D" w:rsidP="009C695D">
          <w:pPr>
            <w:pStyle w:val="AA201844272F4AC6A8EF4C37E58DE0101"/>
          </w:pPr>
          <w:r w:rsidRPr="004F67B6">
            <w:rPr>
              <w:rFonts w:hint="eastAsia"/>
              <w:lang w:val="zh-CN" w:bidi="zh-CN"/>
            </w:rPr>
            <w:t>王立民，你好：</w:t>
          </w:r>
        </w:p>
      </w:docPartBody>
    </w:docPart>
    <w:docPart>
      <w:docPartPr>
        <w:name w:val="A3B196BE31104DE1B442385902C3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B6A6-44D2-49CD-B4B6-B3A272C57788}"/>
      </w:docPartPr>
      <w:docPartBody>
        <w:p w:rsidR="009C695D" w:rsidRPr="004F67B6" w:rsidRDefault="009C695D" w:rsidP="00FE4C1E">
          <w:pPr>
            <w:rPr>
              <w:rFonts w:ascii="Microsoft YaHei UI" w:eastAsia="Microsoft YaHei UI" w:hAnsi="Microsoft YaHei UI" w:hint="eastAsia"/>
            </w:rPr>
          </w:pPr>
          <w:r w:rsidRPr="004F67B6">
            <w:rPr>
              <w:rFonts w:ascii="Microsoft YaHei UI" w:eastAsia="Microsoft YaHei UI" w:hAnsi="Microsoft YaHei UI" w:hint="eastAsia"/>
              <w:lang w:val="zh-CN" w:bidi="zh-CN"/>
            </w:rPr>
            <w:t>首先，请说明喜欢所求职务的原因。热情是关键，与角色的个人联系比浮华的文字和感叹号更为重要。请简要轻松介绍，并能快速阅读。</w:t>
          </w:r>
        </w:p>
        <w:p w:rsidR="009C695D" w:rsidRPr="004F67B6" w:rsidRDefault="009C695D" w:rsidP="00FE4C1E">
          <w:pPr>
            <w:rPr>
              <w:rFonts w:ascii="Microsoft YaHei UI" w:eastAsia="Microsoft YaHei UI" w:hAnsi="Microsoft YaHei UI" w:hint="eastAsia"/>
            </w:rPr>
          </w:pPr>
          <w:r w:rsidRPr="004F67B6">
            <w:rPr>
              <w:rFonts w:ascii="Microsoft YaHei UI" w:eastAsia="Microsoft YaHei UI" w:hAnsi="Microsoft YaHei UI" w:hint="eastAsia"/>
              <w:lang w:val="zh-CN" w:bidi="zh-CN"/>
            </w:rPr>
            <w:t>如果您认为需要第二段，请触摸感兴趣的职位区域。说明想要详细了解的内容，建议拨打电话或发送邮件以继续跟进。请明确对繁忙日程的尊重。</w:t>
          </w:r>
        </w:p>
        <w:p w:rsidR="007F5527" w:rsidRDefault="009C695D" w:rsidP="009C695D">
          <w:pPr>
            <w:pStyle w:val="A3B196BE31104DE1B442385902C3A6D91"/>
          </w:pPr>
          <w:r w:rsidRPr="004F67B6">
            <w:rPr>
              <w:rFonts w:hint="eastAsia"/>
              <w:lang w:val="zh-CN" w:bidi="zh-CN"/>
            </w:rPr>
            <w:t>（提示：请务必尝试使用 Word 编辑器，以获取有关如何让此求职信更加完美的建议。）</w:t>
          </w:r>
        </w:p>
      </w:docPartBody>
    </w:docPart>
    <w:docPart>
      <w:docPartPr>
        <w:name w:val="55906C94621644088266D83114E4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0A0C-7510-4372-B929-B5D8482BCD4E}"/>
      </w:docPartPr>
      <w:docPartBody>
        <w:p w:rsidR="007F5527" w:rsidRDefault="009C695D" w:rsidP="009C695D">
          <w:pPr>
            <w:pStyle w:val="55906C94621644088266D83114E4D0A61"/>
          </w:pPr>
          <w:r w:rsidRPr="004F67B6">
            <w:rPr>
              <w:rFonts w:hint="eastAsia"/>
              <w:lang w:val="zh-CN" w:bidi="zh-CN"/>
            </w:rPr>
            <w:t>此致，</w:t>
          </w:r>
        </w:p>
      </w:docPartBody>
    </w:docPart>
    <w:docPart>
      <w:docPartPr>
        <w:name w:val="D6E2DB848385400EA96841CDE7DC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3656D-40CE-488D-92D8-D72AD98F0783}"/>
      </w:docPartPr>
      <w:docPartBody>
        <w:p w:rsidR="007F5527" w:rsidRDefault="009C695D" w:rsidP="009C695D">
          <w:pPr>
            <w:pStyle w:val="D6E2DB848385400EA96841CDE7DCD9F75"/>
          </w:pPr>
          <w:r w:rsidRPr="004F67B6">
            <w:rPr>
              <w:rFonts w:ascii="Microsoft YaHei UI" w:eastAsia="Microsoft YaHei UI" w:hAnsi="Microsoft YaHei UI" w:hint="eastAsia"/>
              <w:b w:val="0"/>
              <w:lang w:val="zh-CN" w:bidi="zh-CN"/>
            </w:rPr>
            <w:t>王惠恩</w:t>
          </w:r>
        </w:p>
      </w:docPartBody>
    </w:docPart>
    <w:docPart>
      <w:docPartPr>
        <w:name w:val="E26A4BEF5F9047199A46B9590ED7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4145-BA2B-4CB6-AEAA-AACA66B955B4}"/>
      </w:docPartPr>
      <w:docPartBody>
        <w:p w:rsidR="007F5527" w:rsidRDefault="009C695D" w:rsidP="009C695D">
          <w:pPr>
            <w:pStyle w:val="E26A4BEF5F9047199A46B9590ED7598C1"/>
          </w:pPr>
          <w:r w:rsidRPr="004F67B6">
            <w:rPr>
              <w:rFonts w:hint="eastAsia"/>
              <w:lang w:val="zh-CN" w:bidi="zh-CN"/>
            </w:rPr>
            <w:t>王惠恩</w:t>
          </w:r>
        </w:p>
      </w:docPartBody>
    </w:docPart>
    <w:docPart>
      <w:docPartPr>
        <w:name w:val="54F87D045A314067916EE37BD11E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F712-1CC0-45F2-8BE3-22B77BE77801}"/>
      </w:docPartPr>
      <w:docPartBody>
        <w:p w:rsidR="007F5527" w:rsidRDefault="009C695D" w:rsidP="009C695D">
          <w:pPr>
            <w:pStyle w:val="54F87D045A314067916EE37BD11EE0F82"/>
          </w:pPr>
          <w:r w:rsidRPr="004F67B6">
            <w:rPr>
              <w:rStyle w:val="a7"/>
              <w:rFonts w:hint="eastAsia"/>
              <w:lang w:val="zh-CN" w:bidi="zh-CN"/>
            </w:rPr>
            <w:t>王立民</w:t>
          </w:r>
        </w:p>
      </w:docPartBody>
    </w:docPart>
    <w:docPart>
      <w:docPartPr>
        <w:name w:val="03FB4FF66F2F4842A22E05D4074E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30E5-A722-40C3-B165-CFE955563AAA}"/>
      </w:docPartPr>
      <w:docPartBody>
        <w:p w:rsidR="007F5527" w:rsidRDefault="009C695D" w:rsidP="009C695D">
          <w:pPr>
            <w:pStyle w:val="03FB4FF66F2F4842A22E05D4074E794B2"/>
          </w:pPr>
          <w:r w:rsidRPr="004F67B6">
            <w:rPr>
              <w:rStyle w:val="a7"/>
              <w:rFonts w:hint="eastAsia"/>
              <w:lang w:val="zh-CN" w:bidi="zh-CN"/>
            </w:rPr>
            <w:t xml:space="preserve">招聘经理 </w:t>
          </w:r>
        </w:p>
      </w:docPartBody>
    </w:docPart>
    <w:docPart>
      <w:docPartPr>
        <w:name w:val="899C26FB681C463B839B1DC3EF84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0800-30D4-435C-80DC-48D0C2308479}"/>
      </w:docPartPr>
      <w:docPartBody>
        <w:p w:rsidR="007F5527" w:rsidRDefault="009C695D" w:rsidP="009C695D">
          <w:pPr>
            <w:pStyle w:val="899C26FB681C463B839B1DC3EF84280F2"/>
          </w:pPr>
          <w:r w:rsidRPr="004F67B6">
            <w:rPr>
              <w:rStyle w:val="a7"/>
              <w:rFonts w:hint="eastAsia"/>
              <w:lang w:val="zh-CN" w:bidi="zh-CN"/>
            </w:rPr>
            <w:t>VanArsdel, Ltd.</w:t>
          </w:r>
        </w:p>
      </w:docPartBody>
    </w:docPart>
    <w:docPart>
      <w:docPartPr>
        <w:name w:val="EA9242DBA9FE481793B332113DB4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E216-BCA1-48DE-B2B1-4A5222D229D9}"/>
      </w:docPartPr>
      <w:docPartBody>
        <w:p w:rsidR="007F5527" w:rsidRDefault="009C695D" w:rsidP="009C695D">
          <w:pPr>
            <w:pStyle w:val="EA9242DBA9FE481793B332113DB4FB752"/>
          </w:pPr>
          <w:r w:rsidRPr="004F67B6">
            <w:rPr>
              <w:rStyle w:val="a7"/>
              <w:rFonts w:hint="eastAsia"/>
              <w:lang w:val="zh-CN" w:bidi="zh-CN"/>
            </w:rPr>
            <w:t>榆树大街 123 号</w:t>
          </w:r>
        </w:p>
      </w:docPartBody>
    </w:docPart>
    <w:docPart>
      <w:docPartPr>
        <w:name w:val="B3CD6A6492A54790954C2332F1E4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FE38-AD79-4AD2-8538-90CDA9E99106}"/>
      </w:docPartPr>
      <w:docPartBody>
        <w:p w:rsidR="007F5527" w:rsidRDefault="009C695D" w:rsidP="009C695D">
          <w:pPr>
            <w:pStyle w:val="B3CD6A6492A54790954C2332F1E47B6A2"/>
          </w:pPr>
          <w:r w:rsidRPr="004F67B6">
            <w:rPr>
              <w:rStyle w:val="a7"/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E601F9402A54409AB5F6F1B85E0F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00BFC-FF1B-4B7C-B769-4A92E0093179}"/>
      </w:docPartPr>
      <w:docPartBody>
        <w:p w:rsidR="007F5527" w:rsidRDefault="009C695D" w:rsidP="009C695D">
          <w:pPr>
            <w:pStyle w:val="E601F9402A54409AB5F6F1B85E0FA5EC1"/>
          </w:pPr>
          <w:r w:rsidRPr="004F67B6">
            <w:rPr>
              <w:rFonts w:hint="eastAsia"/>
              <w:lang w:val="zh-CN" w:bidi="zh-CN"/>
            </w:rPr>
            <w:t>王立民，你好：</w:t>
          </w:r>
        </w:p>
      </w:docPartBody>
    </w:docPart>
    <w:docPart>
      <w:docPartPr>
        <w:name w:val="6D125398F64742B5AEA8AE9D8507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F4C3-CE76-40AC-A1F6-6E138D961EAA}"/>
      </w:docPartPr>
      <w:docPartBody>
        <w:p w:rsidR="009C695D" w:rsidRPr="004F67B6" w:rsidRDefault="009C695D" w:rsidP="00FE4C1E">
          <w:pPr>
            <w:rPr>
              <w:rFonts w:ascii="Microsoft YaHei UI" w:eastAsia="Microsoft YaHei UI" w:hAnsi="Microsoft YaHei UI" w:hint="eastAsia"/>
            </w:rPr>
          </w:pPr>
          <w:r w:rsidRPr="004F67B6">
            <w:rPr>
              <w:rFonts w:ascii="Microsoft YaHei UI" w:eastAsia="Microsoft YaHei UI" w:hAnsi="Microsoft YaHei UI" w:hint="eastAsia"/>
              <w:lang w:val="zh-CN" w:bidi="zh-CN"/>
            </w:rPr>
            <w:t>首先，请说明喜欢所求职务的原因。热情是关键，与角色的个人联系比浮华的文字和感叹号更为重要。请简要轻松介绍，并能快速阅读。</w:t>
          </w:r>
        </w:p>
        <w:p w:rsidR="009C695D" w:rsidRPr="004F67B6" w:rsidRDefault="009C695D" w:rsidP="00FE4C1E">
          <w:pPr>
            <w:rPr>
              <w:rFonts w:ascii="Microsoft YaHei UI" w:eastAsia="Microsoft YaHei UI" w:hAnsi="Microsoft YaHei UI" w:hint="eastAsia"/>
            </w:rPr>
          </w:pPr>
          <w:r w:rsidRPr="004F67B6">
            <w:rPr>
              <w:rFonts w:ascii="Microsoft YaHei UI" w:eastAsia="Microsoft YaHei UI" w:hAnsi="Microsoft YaHei UI" w:hint="eastAsia"/>
              <w:lang w:val="zh-CN" w:bidi="zh-CN"/>
            </w:rPr>
            <w:t>如果您认为需要第二段，请触摸感兴趣的职位区域。说明想要详细了解的内容，建议拨打电话或发送邮件以继续跟进。请明确对繁忙日程的尊重。</w:t>
          </w:r>
        </w:p>
        <w:p w:rsidR="007F5527" w:rsidRDefault="009C695D" w:rsidP="009C695D">
          <w:pPr>
            <w:pStyle w:val="6D125398F64742B5AEA8AE9D850746681"/>
          </w:pPr>
          <w:r w:rsidRPr="004F67B6">
            <w:rPr>
              <w:rFonts w:hint="eastAsia"/>
              <w:lang w:val="zh-CN" w:bidi="zh-CN"/>
            </w:rPr>
            <w:t>（提示：请务必尝试使用 Word 编辑器，以获取有关如何让此求职信更加完美的建议。）</w:t>
          </w:r>
        </w:p>
      </w:docPartBody>
    </w:docPart>
    <w:docPart>
      <w:docPartPr>
        <w:name w:val="2CF752AF4AC94F54B53A579E7086D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53D3-6880-47AF-A12A-7E6DE94FC383}"/>
      </w:docPartPr>
      <w:docPartBody>
        <w:p w:rsidR="007F5527" w:rsidRDefault="009C695D" w:rsidP="009C695D">
          <w:pPr>
            <w:pStyle w:val="2CF752AF4AC94F54B53A579E7086D33F1"/>
          </w:pPr>
          <w:r w:rsidRPr="004F67B6">
            <w:rPr>
              <w:rFonts w:hint="eastAsia"/>
              <w:lang w:val="zh-CN" w:bidi="zh-CN"/>
            </w:rPr>
            <w:t>此致，</w:t>
          </w:r>
        </w:p>
      </w:docPartBody>
    </w:docPart>
    <w:docPart>
      <w:docPartPr>
        <w:name w:val="032C398AEDB64F399797DB5116840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F561-868E-4CAA-AF38-EE8B527A37D2}"/>
      </w:docPartPr>
      <w:docPartBody>
        <w:p w:rsidR="007F5527" w:rsidRDefault="009C695D" w:rsidP="009C695D">
          <w:pPr>
            <w:pStyle w:val="032C398AEDB64F399797DB51168400A45"/>
          </w:pPr>
          <w:r w:rsidRPr="004F67B6">
            <w:rPr>
              <w:rFonts w:ascii="Microsoft YaHei UI" w:eastAsia="Microsoft YaHei UI" w:hAnsi="Microsoft YaHei UI" w:hint="eastAsia"/>
              <w:b w:val="0"/>
              <w:lang w:val="zh-CN" w:bidi="zh-CN"/>
            </w:rPr>
            <w:t>王惠恩</w:t>
          </w:r>
        </w:p>
      </w:docPartBody>
    </w:docPart>
    <w:docPart>
      <w:docPartPr>
        <w:name w:val="539A617B761E4C399B2557276ABDB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2339-D130-448A-A396-B20FE9E6950A}"/>
      </w:docPartPr>
      <w:docPartBody>
        <w:p w:rsidR="007F5527" w:rsidRDefault="009C695D" w:rsidP="009C695D">
          <w:pPr>
            <w:pStyle w:val="539A617B761E4C399B2557276ABDB9F71"/>
          </w:pPr>
          <w:r w:rsidRPr="004F67B6">
            <w:rPr>
              <w:rFonts w:hint="eastAsia"/>
              <w:lang w:val="zh-CN" w:bidi="zh-CN"/>
            </w:rPr>
            <w:t>王惠恩</w:t>
          </w:r>
        </w:p>
      </w:docPartBody>
    </w:docPart>
    <w:docPart>
      <w:docPartPr>
        <w:name w:val="0C1EDF142FFB45029978AD9291E8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FE48-147C-4A87-A4F3-07A511C35C46}"/>
      </w:docPartPr>
      <w:docPartBody>
        <w:p w:rsidR="007F5527" w:rsidRDefault="009C695D" w:rsidP="009C695D">
          <w:pPr>
            <w:pStyle w:val="0C1EDF142FFB45029978AD9291E893BD2"/>
          </w:pPr>
          <w:r w:rsidRPr="004F67B6">
            <w:rPr>
              <w:rStyle w:val="a8"/>
              <w:rFonts w:hint="eastAsia"/>
              <w:lang w:val="zh-CN" w:bidi="zh-CN"/>
            </w:rPr>
            <w:t>王立民</w:t>
          </w:r>
        </w:p>
      </w:docPartBody>
    </w:docPart>
    <w:docPart>
      <w:docPartPr>
        <w:name w:val="0684D9F99F7D4158BD0BD082FFDA8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7C76C-49A1-4C2B-93DB-52121C99923E}"/>
      </w:docPartPr>
      <w:docPartBody>
        <w:p w:rsidR="007F5527" w:rsidRDefault="009C695D" w:rsidP="009C695D">
          <w:pPr>
            <w:pStyle w:val="0684D9F99F7D4158BD0BD082FFDA82B72"/>
          </w:pPr>
          <w:r w:rsidRPr="004F67B6">
            <w:rPr>
              <w:rStyle w:val="a8"/>
              <w:rFonts w:hint="eastAsia"/>
              <w:lang w:val="zh-CN" w:bidi="zh-CN"/>
            </w:rPr>
            <w:t xml:space="preserve">招聘经理 </w:t>
          </w:r>
        </w:p>
      </w:docPartBody>
    </w:docPart>
    <w:docPart>
      <w:docPartPr>
        <w:name w:val="4D7B585CE6BE4818A3B52D3927FD7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DF836-4E52-430B-88FA-E47D06D77B35}"/>
      </w:docPartPr>
      <w:docPartBody>
        <w:p w:rsidR="007F5527" w:rsidRDefault="009C695D" w:rsidP="009C695D">
          <w:pPr>
            <w:pStyle w:val="4D7B585CE6BE4818A3B52D3927FD78DD2"/>
          </w:pPr>
          <w:r w:rsidRPr="004F67B6">
            <w:rPr>
              <w:rStyle w:val="a8"/>
              <w:rFonts w:hint="eastAsia"/>
              <w:lang w:val="zh-CN" w:bidi="zh-CN"/>
            </w:rPr>
            <w:t>VanArsdel, Ltd.</w:t>
          </w:r>
        </w:p>
      </w:docPartBody>
    </w:docPart>
    <w:docPart>
      <w:docPartPr>
        <w:name w:val="1C7C83EF9D2B4AD8B0148D5175DA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2FDF-1EBA-456A-83A9-D03C4DF55EE9}"/>
      </w:docPartPr>
      <w:docPartBody>
        <w:p w:rsidR="007F5527" w:rsidRDefault="009C695D" w:rsidP="009C695D">
          <w:pPr>
            <w:pStyle w:val="1C7C83EF9D2B4AD8B0148D5175DA7BE92"/>
          </w:pPr>
          <w:r w:rsidRPr="004F67B6">
            <w:rPr>
              <w:rStyle w:val="a8"/>
              <w:rFonts w:hint="eastAsia"/>
              <w:lang w:val="zh-CN" w:bidi="zh-CN"/>
            </w:rPr>
            <w:t>榆树大街 123 号</w:t>
          </w:r>
        </w:p>
      </w:docPartBody>
    </w:docPart>
    <w:docPart>
      <w:docPartPr>
        <w:name w:val="3862BF47A817444FB19D25CA5AEA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593F6-3B50-4214-B415-F053058C8329}"/>
      </w:docPartPr>
      <w:docPartBody>
        <w:p w:rsidR="007F5527" w:rsidRDefault="009C695D" w:rsidP="009C695D">
          <w:pPr>
            <w:pStyle w:val="3862BF47A817444FB19D25CA5AEA27952"/>
          </w:pPr>
          <w:r w:rsidRPr="004F67B6">
            <w:rPr>
              <w:rStyle w:val="a8"/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523A1743FA424B65AC1C9746BB45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0FA8-5CBB-4F66-9FD9-675FA083B65B}"/>
      </w:docPartPr>
      <w:docPartBody>
        <w:p w:rsidR="007F5527" w:rsidRDefault="009C695D" w:rsidP="009C695D">
          <w:pPr>
            <w:pStyle w:val="523A1743FA424B65AC1C9746BB45DDA51"/>
          </w:pPr>
          <w:r w:rsidRPr="004F67B6">
            <w:rPr>
              <w:rFonts w:hint="eastAsia"/>
              <w:lang w:val="zh-CN" w:bidi="zh-CN"/>
            </w:rPr>
            <w:t>王立民，你好：</w:t>
          </w:r>
        </w:p>
      </w:docPartBody>
    </w:docPart>
    <w:docPart>
      <w:docPartPr>
        <w:name w:val="016E4419A8B14EA682407712380F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05F6-E43F-4919-9497-6AFAD4FE2F7C}"/>
      </w:docPartPr>
      <w:docPartBody>
        <w:p w:rsidR="009C695D" w:rsidRPr="004F67B6" w:rsidRDefault="009C695D" w:rsidP="00FE4C1E">
          <w:pPr>
            <w:rPr>
              <w:rFonts w:ascii="Microsoft YaHei UI" w:eastAsia="Microsoft YaHei UI" w:hAnsi="Microsoft YaHei UI" w:hint="eastAsia"/>
            </w:rPr>
          </w:pPr>
          <w:r w:rsidRPr="004F67B6">
            <w:rPr>
              <w:rFonts w:ascii="Microsoft YaHei UI" w:eastAsia="Microsoft YaHei UI" w:hAnsi="Microsoft YaHei UI" w:hint="eastAsia"/>
              <w:lang w:val="zh-CN" w:bidi="zh-CN"/>
            </w:rPr>
            <w:t>首先，请说明喜欢所求职务的原因。热情是关键，与角色的个人联系比浮华的文字和感叹号更为重要。请简要轻松介绍，并能快速阅读。</w:t>
          </w:r>
        </w:p>
        <w:p w:rsidR="009C695D" w:rsidRPr="004F67B6" w:rsidRDefault="009C695D" w:rsidP="00FE4C1E">
          <w:pPr>
            <w:rPr>
              <w:rFonts w:ascii="Microsoft YaHei UI" w:eastAsia="Microsoft YaHei UI" w:hAnsi="Microsoft YaHei UI" w:hint="eastAsia"/>
            </w:rPr>
          </w:pPr>
          <w:r w:rsidRPr="004F67B6">
            <w:rPr>
              <w:rFonts w:ascii="Microsoft YaHei UI" w:eastAsia="Microsoft YaHei UI" w:hAnsi="Microsoft YaHei UI" w:hint="eastAsia"/>
              <w:lang w:val="zh-CN" w:bidi="zh-CN"/>
            </w:rPr>
            <w:t>如果您认为需要第二段，请触摸感兴趣的职位区域。说明想要详细了解的内容，建议拨打电话或发送邮件以继续跟进。请明确对繁忙日程的尊重。</w:t>
          </w:r>
        </w:p>
        <w:p w:rsidR="007F5527" w:rsidRDefault="009C695D" w:rsidP="009C695D">
          <w:pPr>
            <w:pStyle w:val="016E4419A8B14EA682407712380F00231"/>
          </w:pPr>
          <w:r w:rsidRPr="004F67B6">
            <w:rPr>
              <w:rFonts w:hint="eastAsia"/>
              <w:lang w:val="zh-CN" w:bidi="zh-CN"/>
            </w:rPr>
            <w:t>（提示：请务必尝试使用 Word 编辑器，以获取有关如何让此求职信更加完美的建议。）</w:t>
          </w:r>
        </w:p>
      </w:docPartBody>
    </w:docPart>
    <w:docPart>
      <w:docPartPr>
        <w:name w:val="463AD1AADFCB48A78A088FF4A9D6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D07E-90C3-4236-A8F0-A8F680C62342}"/>
      </w:docPartPr>
      <w:docPartBody>
        <w:p w:rsidR="007F5527" w:rsidRDefault="009C695D" w:rsidP="009C695D">
          <w:pPr>
            <w:pStyle w:val="463AD1AADFCB48A78A088FF4A9D608A51"/>
          </w:pPr>
          <w:r w:rsidRPr="004F67B6">
            <w:rPr>
              <w:rFonts w:hint="eastAsia"/>
              <w:lang w:val="zh-CN" w:bidi="zh-CN"/>
            </w:rPr>
            <w:t>此致，</w:t>
          </w:r>
        </w:p>
      </w:docPartBody>
    </w:docPart>
    <w:docPart>
      <w:docPartPr>
        <w:name w:val="ED87E7A04C04464D8F8BA22C2475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CA8C-52D0-4879-9E1E-BC8E124DB34A}"/>
      </w:docPartPr>
      <w:docPartBody>
        <w:p w:rsidR="007F5527" w:rsidRDefault="009C695D" w:rsidP="009C695D">
          <w:pPr>
            <w:pStyle w:val="ED87E7A04C04464D8F8BA22C2475277D5"/>
          </w:pPr>
          <w:r w:rsidRPr="004F67B6">
            <w:rPr>
              <w:rFonts w:ascii="Microsoft YaHei UI" w:eastAsia="Microsoft YaHei UI" w:hAnsi="Microsoft YaHei UI" w:hint="eastAsia"/>
              <w:b w:val="0"/>
              <w:lang w:val="zh-CN" w:bidi="zh-CN"/>
            </w:rPr>
            <w:t>王惠恩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6100"/>
    <w:multiLevelType w:val="multilevel"/>
    <w:tmpl w:val="16C03EE0"/>
    <w:lvl w:ilvl="0">
      <w:start w:val="1"/>
      <w:numFmt w:val="decimal"/>
      <w:pStyle w:val="1FCC14D2EBC24551A487230F610CE903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DFA32B0"/>
    <w:multiLevelType w:val="multilevel"/>
    <w:tmpl w:val="B0BCD192"/>
    <w:lvl w:ilvl="0">
      <w:start w:val="1"/>
      <w:numFmt w:val="decimal"/>
      <w:pStyle w:val="89B013F94AF24E46887DD603AA97C93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006FCD"/>
    <w:multiLevelType w:val="multilevel"/>
    <w:tmpl w:val="D536FB96"/>
    <w:lvl w:ilvl="0">
      <w:start w:val="1"/>
      <w:numFmt w:val="decimal"/>
      <w:pStyle w:val="13C0DEC9B67A45E69C99B4BFB3E0D96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0B"/>
    <w:rsid w:val="000F4169"/>
    <w:rsid w:val="002278FC"/>
    <w:rsid w:val="002F355B"/>
    <w:rsid w:val="003B5358"/>
    <w:rsid w:val="006C5D8D"/>
    <w:rsid w:val="0079620B"/>
    <w:rsid w:val="007F5527"/>
    <w:rsid w:val="008E0949"/>
    <w:rsid w:val="0099254A"/>
    <w:rsid w:val="009C695D"/>
    <w:rsid w:val="00AC587B"/>
    <w:rsid w:val="00AC6E94"/>
    <w:rsid w:val="00C93001"/>
    <w:rsid w:val="00D903F3"/>
    <w:rsid w:val="00F52C28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95D"/>
    <w:rPr>
      <w:color w:val="808080"/>
    </w:rPr>
  </w:style>
  <w:style w:type="paragraph" w:customStyle="1" w:styleId="2639EAEEFF2C40C5A9A3A111A34C4327">
    <w:name w:val="2639EAEEFF2C40C5A9A3A111A34C4327"/>
    <w:rsid w:val="0079620B"/>
  </w:style>
  <w:style w:type="paragraph" w:customStyle="1" w:styleId="1F8736F429EE4C9A8C8C5FD765C4C92F">
    <w:name w:val="1F8736F429EE4C9A8C8C5FD765C4C92F"/>
    <w:rsid w:val="0079620B"/>
  </w:style>
  <w:style w:type="paragraph" w:customStyle="1" w:styleId="DBEFF16E6E914BBC8E51483E097DC403">
    <w:name w:val="DBEFF16E6E914BBC8E51483E097DC403"/>
    <w:rsid w:val="0079620B"/>
  </w:style>
  <w:style w:type="paragraph" w:customStyle="1" w:styleId="1A5B507B6CC040778256E17648991218">
    <w:name w:val="1A5B507B6CC040778256E17648991218"/>
    <w:rsid w:val="0079620B"/>
  </w:style>
  <w:style w:type="paragraph" w:customStyle="1" w:styleId="42035B52148C4E8A819AE8B6EAC58353">
    <w:name w:val="42035B52148C4E8A819AE8B6EAC58353"/>
    <w:rsid w:val="0079620B"/>
  </w:style>
  <w:style w:type="paragraph" w:customStyle="1" w:styleId="2A6183EEB6DF47BDA29290F2A74C8A52">
    <w:name w:val="2A6183EEB6DF47BDA29290F2A74C8A52"/>
    <w:rsid w:val="0079620B"/>
  </w:style>
  <w:style w:type="paragraph" w:customStyle="1" w:styleId="2C39ECE3763A481A8A89254DCCCC3811">
    <w:name w:val="2C39ECE3763A481A8A89254DCCCC3811"/>
    <w:rsid w:val="0079620B"/>
  </w:style>
  <w:style w:type="paragraph" w:customStyle="1" w:styleId="5BDE77BE7D85414C9D760B13317DC2B8">
    <w:name w:val="5BDE77BE7D85414C9D760B13317DC2B8"/>
    <w:rsid w:val="0079620B"/>
  </w:style>
  <w:style w:type="paragraph" w:customStyle="1" w:styleId="C5CAC5621029426E9AFBAA113E102C3E">
    <w:name w:val="C5CAC5621029426E9AFBAA113E102C3E"/>
    <w:rsid w:val="0079620B"/>
  </w:style>
  <w:style w:type="paragraph" w:customStyle="1" w:styleId="D41E4DD1B8774327AD1D341B13685201">
    <w:name w:val="D41E4DD1B8774327AD1D341B13685201"/>
    <w:rsid w:val="0079620B"/>
  </w:style>
  <w:style w:type="paragraph" w:customStyle="1" w:styleId="6E5B63B34393484282E3A0D374747707">
    <w:name w:val="6E5B63B34393484282E3A0D374747707"/>
    <w:rsid w:val="0079620B"/>
  </w:style>
  <w:style w:type="paragraph" w:customStyle="1" w:styleId="BDDC5DDF2A964EC88022D5C2275F524C">
    <w:name w:val="BDDC5DDF2A964EC88022D5C2275F524C"/>
    <w:rsid w:val="0079620B"/>
  </w:style>
  <w:style w:type="paragraph" w:customStyle="1" w:styleId="934AEB091FB7453688F8EF5CEA56AF1A">
    <w:name w:val="934AEB091FB7453688F8EF5CEA56AF1A"/>
    <w:rsid w:val="0079620B"/>
  </w:style>
  <w:style w:type="paragraph" w:customStyle="1" w:styleId="4DA7594E4BDE41D5935907A3518C82D2">
    <w:name w:val="4DA7594E4BDE41D5935907A3518C82D2"/>
    <w:rsid w:val="0079620B"/>
  </w:style>
  <w:style w:type="character" w:styleId="a4">
    <w:name w:val="Hyperlink"/>
    <w:basedOn w:val="a0"/>
    <w:uiPriority w:val="99"/>
    <w:rsid w:val="00AC6E94"/>
    <w:rPr>
      <w:color w:val="0563C1" w:themeColor="hyperlink"/>
      <w:u w:val="single"/>
    </w:rPr>
  </w:style>
  <w:style w:type="paragraph" w:customStyle="1" w:styleId="BDDC5DDF2A964EC88022D5C2275F524C1">
    <w:name w:val="BDDC5DDF2A964EC88022D5C2275F524C1"/>
    <w:rsid w:val="0079620B"/>
    <w:pPr>
      <w:widowControl w:val="0"/>
      <w:autoSpaceDE w:val="0"/>
      <w:autoSpaceDN w:val="0"/>
      <w:spacing w:after="0" w:line="312" w:lineRule="auto"/>
      <w:ind w:left="14"/>
    </w:pPr>
    <w:rPr>
      <w:rFonts w:ascii="Arial Nova" w:eastAsia="Arial" w:hAnsi="Arial Nova" w:cs="Arial"/>
      <w:color w:val="231F20"/>
      <w:sz w:val="16"/>
      <w:szCs w:val="16"/>
      <w:lang w:bidi="en-US"/>
    </w:rPr>
  </w:style>
  <w:style w:type="paragraph" w:customStyle="1" w:styleId="BDDC5DDF2A964EC88022D5C2275F524C2">
    <w:name w:val="BDDC5DDF2A964EC88022D5C2275F524C2"/>
    <w:rsid w:val="0079620B"/>
    <w:pPr>
      <w:widowControl w:val="0"/>
      <w:autoSpaceDE w:val="0"/>
      <w:autoSpaceDN w:val="0"/>
      <w:spacing w:after="0" w:line="312" w:lineRule="auto"/>
      <w:ind w:left="14"/>
    </w:pPr>
    <w:rPr>
      <w:rFonts w:ascii="Arial Nova" w:eastAsia="Arial" w:hAnsi="Arial Nova" w:cs="Arial"/>
      <w:color w:val="231F20"/>
      <w:sz w:val="16"/>
      <w:szCs w:val="16"/>
      <w:lang w:bidi="en-US"/>
    </w:rPr>
  </w:style>
  <w:style w:type="paragraph" w:customStyle="1" w:styleId="EDAF0955F27F4B12841461E824840368">
    <w:name w:val="EDAF0955F27F4B12841461E824840368"/>
    <w:rsid w:val="0079620B"/>
  </w:style>
  <w:style w:type="paragraph" w:customStyle="1" w:styleId="62AC141BF86B4634BDE6853FD64AB010">
    <w:name w:val="62AC141BF86B4634BDE6853FD64AB010"/>
    <w:rsid w:val="0079620B"/>
  </w:style>
  <w:style w:type="paragraph" w:customStyle="1" w:styleId="CC947D26BA7B45309A196C112B1D61C0">
    <w:name w:val="CC947D26BA7B45309A196C112B1D61C0"/>
    <w:rsid w:val="0079620B"/>
  </w:style>
  <w:style w:type="paragraph" w:customStyle="1" w:styleId="BE3E7208010F4DBABF82031B1B810812">
    <w:name w:val="BE3E7208010F4DBABF82031B1B810812"/>
    <w:rsid w:val="0079620B"/>
  </w:style>
  <w:style w:type="paragraph" w:customStyle="1" w:styleId="4267152F3BD04B5EBC580A01F6799C72">
    <w:name w:val="4267152F3BD04B5EBC580A01F6799C72"/>
    <w:rsid w:val="0079620B"/>
  </w:style>
  <w:style w:type="paragraph" w:customStyle="1" w:styleId="AA60D9F0D3F8446CB00A0E175798B4DF">
    <w:name w:val="AA60D9F0D3F8446CB00A0E175798B4DF"/>
    <w:rsid w:val="0079620B"/>
  </w:style>
  <w:style w:type="paragraph" w:customStyle="1" w:styleId="44CA7159CDC24031B2FF3AFC7A312FA0">
    <w:name w:val="44CA7159CDC24031B2FF3AFC7A312FA0"/>
    <w:rsid w:val="0079620B"/>
  </w:style>
  <w:style w:type="paragraph" w:customStyle="1" w:styleId="9BCDC1EC6EE948C09B55FCCAA798C74F">
    <w:name w:val="9BCDC1EC6EE948C09B55FCCAA798C74F"/>
    <w:rsid w:val="0079620B"/>
  </w:style>
  <w:style w:type="paragraph" w:customStyle="1" w:styleId="C2C8A3EA64F1451D9D2264C8763A8BBC">
    <w:name w:val="C2C8A3EA64F1451D9D2264C8763A8BBC"/>
    <w:rsid w:val="0079620B"/>
  </w:style>
  <w:style w:type="paragraph" w:customStyle="1" w:styleId="C3C68C7735EE4A4CAF3099821004D0DA">
    <w:name w:val="C3C68C7735EE4A4CAF3099821004D0DA"/>
    <w:rsid w:val="0079620B"/>
  </w:style>
  <w:style w:type="paragraph" w:customStyle="1" w:styleId="77CE99DA93474FF4B3B30E1CE378395E">
    <w:name w:val="77CE99DA93474FF4B3B30E1CE378395E"/>
    <w:rsid w:val="0079620B"/>
  </w:style>
  <w:style w:type="paragraph" w:customStyle="1" w:styleId="F28EEFA646154E3382A37F38641C5616">
    <w:name w:val="F28EEFA646154E3382A37F38641C5616"/>
    <w:rsid w:val="0079620B"/>
  </w:style>
  <w:style w:type="paragraph" w:customStyle="1" w:styleId="BB0C1AEEB00E46A4B54010300E2B7CFD">
    <w:name w:val="BB0C1AEEB00E46A4B54010300E2B7CFD"/>
    <w:rsid w:val="0079620B"/>
  </w:style>
  <w:style w:type="paragraph" w:customStyle="1" w:styleId="70CDF884DF344451B28BE059869D8B02">
    <w:name w:val="70CDF884DF344451B28BE059869D8B02"/>
    <w:rsid w:val="0079620B"/>
  </w:style>
  <w:style w:type="paragraph" w:customStyle="1" w:styleId="6C3DCF62CD154C089FE16F1DDFD40336">
    <w:name w:val="6C3DCF62CD154C089FE16F1DDFD40336"/>
    <w:rsid w:val="0079620B"/>
  </w:style>
  <w:style w:type="paragraph" w:customStyle="1" w:styleId="3E63E432C1DC4340A912B4B12867AA7E">
    <w:name w:val="3E63E432C1DC4340A912B4B12867AA7E"/>
    <w:rsid w:val="0079620B"/>
  </w:style>
  <w:style w:type="paragraph" w:customStyle="1" w:styleId="611FE7E5E1ED4385A6BE95E52A10ADD5">
    <w:name w:val="611FE7E5E1ED4385A6BE95E52A10ADD5"/>
    <w:rsid w:val="0079620B"/>
  </w:style>
  <w:style w:type="paragraph" w:customStyle="1" w:styleId="DB1DAA56EB024699951E0712DBCEC7AB">
    <w:name w:val="DB1DAA56EB024699951E0712DBCEC7AB"/>
    <w:rsid w:val="0079620B"/>
  </w:style>
  <w:style w:type="paragraph" w:customStyle="1" w:styleId="768861ABC70947E99F14D743D6DD11DE">
    <w:name w:val="768861ABC70947E99F14D743D6DD11DE"/>
    <w:rsid w:val="0079620B"/>
  </w:style>
  <w:style w:type="paragraph" w:customStyle="1" w:styleId="6F70167F881E4772AB9E1A201475210B">
    <w:name w:val="6F70167F881E4772AB9E1A201475210B"/>
    <w:rsid w:val="0079620B"/>
  </w:style>
  <w:style w:type="paragraph" w:customStyle="1" w:styleId="BDDC5DDF2A964EC88022D5C2275F524C3">
    <w:name w:val="BDDC5DDF2A964EC88022D5C2275F524C3"/>
    <w:rsid w:val="0079620B"/>
    <w:pPr>
      <w:widowControl w:val="0"/>
      <w:autoSpaceDE w:val="0"/>
      <w:autoSpaceDN w:val="0"/>
      <w:spacing w:after="0" w:line="312" w:lineRule="auto"/>
      <w:ind w:left="14"/>
    </w:pPr>
    <w:rPr>
      <w:rFonts w:ascii="Arial Nova" w:eastAsia="Arial" w:hAnsi="Arial Nova" w:cs="Arial"/>
      <w:color w:val="231F20"/>
      <w:sz w:val="16"/>
      <w:szCs w:val="16"/>
      <w:lang w:bidi="en-US"/>
    </w:rPr>
  </w:style>
  <w:style w:type="paragraph" w:customStyle="1" w:styleId="SkillsBullets">
    <w:name w:val="Skills Bullets"/>
    <w:basedOn w:val="BulletsSkills"/>
    <w:qFormat/>
    <w:rsid w:val="0099254A"/>
    <w:pPr>
      <w:spacing w:before="120" w:line="247" w:lineRule="auto"/>
    </w:pPr>
    <w:rPr>
      <w:sz w:val="22"/>
    </w:rPr>
  </w:style>
  <w:style w:type="paragraph" w:customStyle="1" w:styleId="BulletsSkills">
    <w:name w:val="Bullets Skills"/>
    <w:basedOn w:val="a"/>
    <w:qFormat/>
    <w:rsid w:val="0099254A"/>
    <w:pPr>
      <w:widowControl w:val="0"/>
      <w:numPr>
        <w:numId w:val="1"/>
      </w:numPr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character" w:styleId="a5">
    <w:name w:val="Unresolved Mention"/>
    <w:basedOn w:val="a0"/>
    <w:uiPriority w:val="99"/>
    <w:semiHidden/>
    <w:unhideWhenUsed/>
    <w:rsid w:val="0079620B"/>
    <w:rPr>
      <w:color w:val="605E5C"/>
      <w:shd w:val="clear" w:color="auto" w:fill="E1DFDD"/>
    </w:rPr>
  </w:style>
  <w:style w:type="paragraph" w:customStyle="1" w:styleId="E358E6A17A4D4E3C833DF24717CE0F53">
    <w:name w:val="E358E6A17A4D4E3C833DF24717CE0F53"/>
    <w:rsid w:val="003B5358"/>
  </w:style>
  <w:style w:type="paragraph" w:customStyle="1" w:styleId="1056D07F925E4F1690D11AF3FB62A3B3">
    <w:name w:val="1056D07F925E4F1690D11AF3FB62A3B3"/>
    <w:rsid w:val="003B5358"/>
  </w:style>
  <w:style w:type="paragraph" w:customStyle="1" w:styleId="9B60B40885174E7B8BABFF347C5773F4">
    <w:name w:val="9B60B40885174E7B8BABFF347C5773F4"/>
    <w:rsid w:val="003B5358"/>
  </w:style>
  <w:style w:type="paragraph" w:customStyle="1" w:styleId="ACAB74EE7E274005A839EFE3A7B36228">
    <w:name w:val="ACAB74EE7E274005A839EFE3A7B36228"/>
    <w:rsid w:val="003B5358"/>
  </w:style>
  <w:style w:type="paragraph" w:customStyle="1" w:styleId="11D22D6A4A2E4A12B7821D491CE473FF">
    <w:name w:val="11D22D6A4A2E4A12B7821D491CE473FF"/>
    <w:rsid w:val="003B5358"/>
  </w:style>
  <w:style w:type="paragraph" w:customStyle="1" w:styleId="DA6E52CC5401469EA420C99FEDBAE75F">
    <w:name w:val="DA6E52CC5401469EA420C99FEDBAE75F"/>
    <w:rsid w:val="003B5358"/>
  </w:style>
  <w:style w:type="paragraph" w:customStyle="1" w:styleId="A916841862A543B78C5789A79D5BC7E0">
    <w:name w:val="A916841862A543B78C5789A79D5BC7E0"/>
    <w:rsid w:val="003B5358"/>
  </w:style>
  <w:style w:type="paragraph" w:customStyle="1" w:styleId="77184E32180149D29D074D44FEDE6905">
    <w:name w:val="77184E32180149D29D074D44FEDE6905"/>
    <w:rsid w:val="003B5358"/>
  </w:style>
  <w:style w:type="paragraph" w:customStyle="1" w:styleId="871CB7934C8E4D62BB49E4C274AAA326">
    <w:name w:val="871CB7934C8E4D62BB49E4C274AAA326"/>
    <w:rsid w:val="003B5358"/>
  </w:style>
  <w:style w:type="paragraph" w:customStyle="1" w:styleId="74298477FAC54EF5B0A3CE626032F37A">
    <w:name w:val="74298477FAC54EF5B0A3CE626032F37A"/>
    <w:rsid w:val="003B5358"/>
  </w:style>
  <w:style w:type="paragraph" w:customStyle="1" w:styleId="989DFAA972F0478CA600E6AD77A6024B">
    <w:name w:val="989DFAA972F0478CA600E6AD77A6024B"/>
    <w:rsid w:val="003B5358"/>
  </w:style>
  <w:style w:type="paragraph" w:customStyle="1" w:styleId="137E236BED0F49B9BF3554ECC51EF0C3">
    <w:name w:val="137E236BED0F49B9BF3554ECC51EF0C3"/>
    <w:rsid w:val="003B5358"/>
  </w:style>
  <w:style w:type="paragraph" w:customStyle="1" w:styleId="AEE60CD085A648ED9653F4F6C8F459BA">
    <w:name w:val="AEE60CD085A648ED9653F4F6C8F459BA"/>
    <w:rsid w:val="003B5358"/>
  </w:style>
  <w:style w:type="paragraph" w:customStyle="1" w:styleId="DE7B0FC1C9C54CCEB6CFC50CDC6BF2DC">
    <w:name w:val="DE7B0FC1C9C54CCEB6CFC50CDC6BF2DC"/>
    <w:rsid w:val="003B5358"/>
  </w:style>
  <w:style w:type="paragraph" w:customStyle="1" w:styleId="3B962393B09846C3BBD6395293851E9B">
    <w:name w:val="3B962393B09846C3BBD6395293851E9B"/>
    <w:rsid w:val="003B5358"/>
  </w:style>
  <w:style w:type="paragraph" w:customStyle="1" w:styleId="766F3547BA9A4483A6568F88882E355A">
    <w:name w:val="766F3547BA9A4483A6568F88882E355A"/>
    <w:rsid w:val="003B5358"/>
  </w:style>
  <w:style w:type="paragraph" w:customStyle="1" w:styleId="9717B6D5DC4F4AE9A94B1844E8839841">
    <w:name w:val="9717B6D5DC4F4AE9A94B1844E8839841"/>
    <w:rsid w:val="003B5358"/>
  </w:style>
  <w:style w:type="paragraph" w:customStyle="1" w:styleId="BDDC5DDF2A964EC88022D5C2275F524C4">
    <w:name w:val="BDDC5DDF2A964EC88022D5C2275F524C4"/>
    <w:rsid w:val="003B5358"/>
    <w:pPr>
      <w:widowControl w:val="0"/>
      <w:autoSpaceDE w:val="0"/>
      <w:autoSpaceDN w:val="0"/>
      <w:spacing w:after="0" w:line="312" w:lineRule="auto"/>
      <w:ind w:left="14"/>
    </w:pPr>
    <w:rPr>
      <w:rFonts w:ascii="Arial Nova" w:eastAsia="Arial" w:hAnsi="Arial Nova" w:cs="Arial"/>
      <w:color w:val="231F20"/>
      <w:sz w:val="16"/>
      <w:szCs w:val="16"/>
      <w:lang w:bidi="en-US"/>
    </w:rPr>
  </w:style>
  <w:style w:type="paragraph" w:customStyle="1" w:styleId="000EC7DDB03742BAA0302F976FC2362D">
    <w:name w:val="000EC7DDB03742BAA0302F976FC2362D"/>
    <w:rsid w:val="003B5358"/>
  </w:style>
  <w:style w:type="paragraph" w:customStyle="1" w:styleId="20FF485F44684F668B2ADFD6D9554EC8">
    <w:name w:val="20FF485F44684F668B2ADFD6D9554EC8"/>
    <w:rsid w:val="003B5358"/>
  </w:style>
  <w:style w:type="paragraph" w:customStyle="1" w:styleId="D38FB6EB0AF14F6D889D6B154B027FDA">
    <w:name w:val="D38FB6EB0AF14F6D889D6B154B027FDA"/>
    <w:rsid w:val="003B5358"/>
  </w:style>
  <w:style w:type="paragraph" w:customStyle="1" w:styleId="5C4591D4E398491DA2B5AB6B07483B1A">
    <w:name w:val="5C4591D4E398491DA2B5AB6B07483B1A"/>
    <w:rsid w:val="003B5358"/>
  </w:style>
  <w:style w:type="paragraph" w:customStyle="1" w:styleId="00D8BC15A88A4B1CAB2C6A4482EBFC42">
    <w:name w:val="00D8BC15A88A4B1CAB2C6A4482EBFC42"/>
    <w:rsid w:val="003B5358"/>
  </w:style>
  <w:style w:type="paragraph" w:customStyle="1" w:styleId="7C1EB57493724CF3857861812762838B">
    <w:name w:val="7C1EB57493724CF3857861812762838B"/>
    <w:rsid w:val="003B5358"/>
  </w:style>
  <w:style w:type="paragraph" w:customStyle="1" w:styleId="04F2DCAF164A4C5AA07993F58037E6A9">
    <w:name w:val="04F2DCAF164A4C5AA07993F58037E6A9"/>
    <w:rsid w:val="003B5358"/>
  </w:style>
  <w:style w:type="paragraph" w:customStyle="1" w:styleId="B4FDF236791445289B12CC85FFF68E36">
    <w:name w:val="B4FDF236791445289B12CC85FFF68E36"/>
    <w:rsid w:val="003B5358"/>
  </w:style>
  <w:style w:type="paragraph" w:customStyle="1" w:styleId="25768A5ED1DE458BA924FC780320897D">
    <w:name w:val="25768A5ED1DE458BA924FC780320897D"/>
    <w:rsid w:val="003B5358"/>
  </w:style>
  <w:style w:type="paragraph" w:customStyle="1" w:styleId="0F4C4F640D634AFBA9E4A2684B2BF0DB">
    <w:name w:val="0F4C4F640D634AFBA9E4A2684B2BF0DB"/>
    <w:rsid w:val="003B5358"/>
  </w:style>
  <w:style w:type="paragraph" w:customStyle="1" w:styleId="1D98B7A6E54D4CCFA7C113D93537B0D3">
    <w:name w:val="1D98B7A6E54D4CCFA7C113D93537B0D3"/>
    <w:rsid w:val="003B5358"/>
  </w:style>
  <w:style w:type="paragraph" w:customStyle="1" w:styleId="F1342EB229B34922A46FD2536B236222">
    <w:name w:val="F1342EB229B34922A46FD2536B236222"/>
    <w:rsid w:val="003B5358"/>
  </w:style>
  <w:style w:type="paragraph" w:customStyle="1" w:styleId="AC9C6341F13945C7B2D1AE9E3045F006">
    <w:name w:val="AC9C6341F13945C7B2D1AE9E3045F006"/>
    <w:rsid w:val="003B5358"/>
  </w:style>
  <w:style w:type="paragraph" w:customStyle="1" w:styleId="213566D2A3654169A3F47DA37AADC94B">
    <w:name w:val="213566D2A3654169A3F47DA37AADC94B"/>
    <w:rsid w:val="003B5358"/>
  </w:style>
  <w:style w:type="paragraph" w:customStyle="1" w:styleId="8C6C41B2289D420789D48BA5087A8E53">
    <w:name w:val="8C6C41B2289D420789D48BA5087A8E53"/>
    <w:rsid w:val="003B5358"/>
  </w:style>
  <w:style w:type="paragraph" w:customStyle="1" w:styleId="55B0E0FBDC814F6D9865C81415D76325">
    <w:name w:val="55B0E0FBDC814F6D9865C81415D76325"/>
    <w:rsid w:val="003B5358"/>
  </w:style>
  <w:style w:type="paragraph" w:customStyle="1" w:styleId="EE5666BA8F33419DA827E669FA151936">
    <w:name w:val="EE5666BA8F33419DA827E669FA151936"/>
    <w:rsid w:val="003B5358"/>
  </w:style>
  <w:style w:type="paragraph" w:customStyle="1" w:styleId="5466EE56BCF246A4B5A07FD518668E9D">
    <w:name w:val="5466EE56BCF246A4B5A07FD518668E9D"/>
    <w:rsid w:val="003B5358"/>
  </w:style>
  <w:style w:type="paragraph" w:customStyle="1" w:styleId="C5CEC1B813C945ABA8E6B4D936C09D77">
    <w:name w:val="C5CEC1B813C945ABA8E6B4D936C09D77"/>
    <w:rsid w:val="003B5358"/>
  </w:style>
  <w:style w:type="paragraph" w:customStyle="1" w:styleId="B1CCF6D4348A4FDD9C4AB1A5BA2E76E5">
    <w:name w:val="B1CCF6D4348A4FDD9C4AB1A5BA2E76E5"/>
    <w:rsid w:val="003B5358"/>
  </w:style>
  <w:style w:type="paragraph" w:customStyle="1" w:styleId="D3ECFD4B784C41818AE082853E756800">
    <w:name w:val="D3ECFD4B784C41818AE082853E756800"/>
    <w:rsid w:val="003B5358"/>
  </w:style>
  <w:style w:type="paragraph" w:customStyle="1" w:styleId="61F3ED5CF71748A196A394396051DDE5">
    <w:name w:val="61F3ED5CF71748A196A394396051DDE5"/>
    <w:rsid w:val="003B5358"/>
  </w:style>
  <w:style w:type="paragraph" w:customStyle="1" w:styleId="24712DDC30EF4421BBDF5F5352E68C2B">
    <w:name w:val="24712DDC30EF4421BBDF5F5352E68C2B"/>
    <w:rsid w:val="003B5358"/>
  </w:style>
  <w:style w:type="paragraph" w:customStyle="1" w:styleId="5F12391B33BB4FA48EDCBD4B13312591">
    <w:name w:val="5F12391B33BB4FA48EDCBD4B13312591"/>
    <w:rsid w:val="003B5358"/>
  </w:style>
  <w:style w:type="paragraph" w:customStyle="1" w:styleId="63F13B2D150B4D998082B300F96D4590">
    <w:name w:val="63F13B2D150B4D998082B300F96D4590"/>
    <w:rsid w:val="003B5358"/>
  </w:style>
  <w:style w:type="paragraph" w:customStyle="1" w:styleId="52D0ADDC7D754ACE9FF0B55FE541F5BA">
    <w:name w:val="52D0ADDC7D754ACE9FF0B55FE541F5BA"/>
    <w:rsid w:val="003B5358"/>
  </w:style>
  <w:style w:type="paragraph" w:customStyle="1" w:styleId="309A1E5CE4974889900570ACC927C9A5">
    <w:name w:val="309A1E5CE4974889900570ACC927C9A5"/>
    <w:rsid w:val="003B5358"/>
  </w:style>
  <w:style w:type="paragraph" w:customStyle="1" w:styleId="B1EE92E295E740AD91D8244E3799F77A">
    <w:name w:val="B1EE92E295E740AD91D8244E3799F77A"/>
    <w:rsid w:val="003B5358"/>
  </w:style>
  <w:style w:type="paragraph" w:customStyle="1" w:styleId="19033CE2B07C48F6A530D25CF725C4DC">
    <w:name w:val="19033CE2B07C48F6A530D25CF725C4DC"/>
    <w:rsid w:val="003B5358"/>
  </w:style>
  <w:style w:type="paragraph" w:customStyle="1" w:styleId="0A80E63746B84998B28156EF47ACE302">
    <w:name w:val="0A80E63746B84998B28156EF47ACE302"/>
    <w:rsid w:val="003B5358"/>
  </w:style>
  <w:style w:type="paragraph" w:customStyle="1" w:styleId="9960F5CB45C440569E56CF1140D08938">
    <w:name w:val="9960F5CB45C440569E56CF1140D08938"/>
    <w:rsid w:val="003B5358"/>
  </w:style>
  <w:style w:type="paragraph" w:customStyle="1" w:styleId="66BC798B6459465A8528DBDBBF0BC613">
    <w:name w:val="66BC798B6459465A8528DBDBBF0BC613"/>
    <w:rsid w:val="003B5358"/>
  </w:style>
  <w:style w:type="paragraph" w:customStyle="1" w:styleId="B3DEEDB11138490CBAAB90CDE0E71043">
    <w:name w:val="B3DEEDB11138490CBAAB90CDE0E71043"/>
    <w:rsid w:val="003B5358"/>
  </w:style>
  <w:style w:type="paragraph" w:customStyle="1" w:styleId="D3902EA8D9A64CAD867367E9C009FDC6">
    <w:name w:val="D3902EA8D9A64CAD867367E9C009FDC6"/>
    <w:rsid w:val="003B5358"/>
  </w:style>
  <w:style w:type="paragraph" w:customStyle="1" w:styleId="AAABCE29AD4D4389BA7A1E7C8BA41929">
    <w:name w:val="AAABCE29AD4D4389BA7A1E7C8BA41929"/>
    <w:rsid w:val="003B5358"/>
  </w:style>
  <w:style w:type="paragraph" w:customStyle="1" w:styleId="0C91AB5BE60747BCAD66D2262B2746AF">
    <w:name w:val="0C91AB5BE60747BCAD66D2262B2746AF"/>
    <w:rsid w:val="003B5358"/>
  </w:style>
  <w:style w:type="paragraph" w:customStyle="1" w:styleId="245B13E341A1490EA15E138A52D70C2D">
    <w:name w:val="245B13E341A1490EA15E138A52D70C2D"/>
    <w:rsid w:val="003B5358"/>
  </w:style>
  <w:style w:type="paragraph" w:customStyle="1" w:styleId="91A3E4F7AFC84D8192DAAC7CD2F9510D">
    <w:name w:val="91A3E4F7AFC84D8192DAAC7CD2F9510D"/>
    <w:rsid w:val="003B5358"/>
  </w:style>
  <w:style w:type="paragraph" w:customStyle="1" w:styleId="2ABB08622FE94B708A97ED57A00C22A1">
    <w:name w:val="2ABB08622FE94B708A97ED57A00C22A1"/>
    <w:rsid w:val="003B5358"/>
  </w:style>
  <w:style w:type="paragraph" w:customStyle="1" w:styleId="FC74B6274F2B4A0CBD8DD79E71E8D16E">
    <w:name w:val="FC74B6274F2B4A0CBD8DD79E71E8D16E"/>
    <w:rsid w:val="003B5358"/>
  </w:style>
  <w:style w:type="paragraph" w:customStyle="1" w:styleId="9633F003CE8444E1B088DE2451245767">
    <w:name w:val="9633F003CE8444E1B088DE2451245767"/>
    <w:rsid w:val="003B5358"/>
  </w:style>
  <w:style w:type="paragraph" w:customStyle="1" w:styleId="1EE8B0A2D4C44099B6FAD419878D21CC">
    <w:name w:val="1EE8B0A2D4C44099B6FAD419878D21CC"/>
    <w:rsid w:val="003B5358"/>
  </w:style>
  <w:style w:type="paragraph" w:customStyle="1" w:styleId="D8F63E082C454B2EB23646FE461613CB">
    <w:name w:val="D8F63E082C454B2EB23646FE461613CB"/>
    <w:rsid w:val="003B5358"/>
  </w:style>
  <w:style w:type="paragraph" w:customStyle="1" w:styleId="222A65216A144A129C41B7B866D7F231">
    <w:name w:val="222A65216A144A129C41B7B866D7F231"/>
    <w:rsid w:val="003B5358"/>
  </w:style>
  <w:style w:type="paragraph" w:customStyle="1" w:styleId="407239D7107249EDB0BFAC110DE79C97">
    <w:name w:val="407239D7107249EDB0BFAC110DE79C97"/>
    <w:rsid w:val="003B5358"/>
  </w:style>
  <w:style w:type="paragraph" w:customStyle="1" w:styleId="4C8444F117F24ED4949FF7D0542A894B">
    <w:name w:val="4C8444F117F24ED4949FF7D0542A894B"/>
    <w:rsid w:val="003B5358"/>
  </w:style>
  <w:style w:type="paragraph" w:customStyle="1" w:styleId="EA0C1FBE74BD4B908E46744E86FECD7C">
    <w:name w:val="EA0C1FBE74BD4B908E46744E86FECD7C"/>
    <w:rsid w:val="003B5358"/>
  </w:style>
  <w:style w:type="paragraph" w:customStyle="1" w:styleId="FA81E4C88EAB4EF3958DA87BB6F41891">
    <w:name w:val="FA81E4C88EAB4EF3958DA87BB6F41891"/>
    <w:rsid w:val="003B5358"/>
  </w:style>
  <w:style w:type="paragraph" w:customStyle="1" w:styleId="C5C834A9E6234C85B53E022A7343EF33">
    <w:name w:val="C5C834A9E6234C85B53E022A7343EF33"/>
    <w:rsid w:val="003B5358"/>
  </w:style>
  <w:style w:type="paragraph" w:customStyle="1" w:styleId="24F1E4F798C943878CD6F557976D5F3E">
    <w:name w:val="24F1E4F798C943878CD6F557976D5F3E"/>
    <w:rsid w:val="003B5358"/>
  </w:style>
  <w:style w:type="paragraph" w:customStyle="1" w:styleId="F66005EE861D4402912A1EAE3BC6C639">
    <w:name w:val="F66005EE861D4402912A1EAE3BC6C639"/>
    <w:rsid w:val="003B5358"/>
  </w:style>
  <w:style w:type="paragraph" w:customStyle="1" w:styleId="13146E768F9545D787AE7270D1FACC59">
    <w:name w:val="13146E768F9545D787AE7270D1FACC59"/>
    <w:rsid w:val="003B5358"/>
  </w:style>
  <w:style w:type="paragraph" w:customStyle="1" w:styleId="6E18185E28974599A7E26BF832FF81ED">
    <w:name w:val="6E18185E28974599A7E26BF832FF81ED"/>
    <w:rsid w:val="003B5358"/>
  </w:style>
  <w:style w:type="paragraph" w:customStyle="1" w:styleId="393CF363D2554A12A3EC44031A54742F">
    <w:name w:val="393CF363D2554A12A3EC44031A54742F"/>
    <w:rsid w:val="003B5358"/>
  </w:style>
  <w:style w:type="paragraph" w:customStyle="1" w:styleId="743ED36465EC4F0280DA42932ECBB166">
    <w:name w:val="743ED36465EC4F0280DA42932ECBB166"/>
    <w:rsid w:val="003B5358"/>
  </w:style>
  <w:style w:type="paragraph" w:customStyle="1" w:styleId="3A50EFAE5B484517AF15EA1C3A06D286">
    <w:name w:val="3A50EFAE5B484517AF15EA1C3A06D286"/>
    <w:rsid w:val="003B5358"/>
  </w:style>
  <w:style w:type="paragraph" w:customStyle="1" w:styleId="3610612E43B24A75B46F3D294EF979F8">
    <w:name w:val="3610612E43B24A75B46F3D294EF979F8"/>
    <w:rsid w:val="003B5358"/>
  </w:style>
  <w:style w:type="paragraph" w:customStyle="1" w:styleId="655F68A0680B4E5A9DFC67AFCE006BA8">
    <w:name w:val="655F68A0680B4E5A9DFC67AFCE006BA8"/>
    <w:rsid w:val="003B5358"/>
  </w:style>
  <w:style w:type="paragraph" w:customStyle="1" w:styleId="5D27956E99394EDA9FBB39EA1B8B258A">
    <w:name w:val="5D27956E99394EDA9FBB39EA1B8B258A"/>
    <w:rsid w:val="003B5358"/>
  </w:style>
  <w:style w:type="paragraph" w:customStyle="1" w:styleId="FCD4EEED595140A99802BA3F5E53F341">
    <w:name w:val="FCD4EEED595140A99802BA3F5E53F341"/>
    <w:rsid w:val="003B5358"/>
  </w:style>
  <w:style w:type="paragraph" w:customStyle="1" w:styleId="B8C21B486E794E15B9640F4EAC8B0C95">
    <w:name w:val="B8C21B486E794E15B9640F4EAC8B0C95"/>
    <w:rsid w:val="003B5358"/>
  </w:style>
  <w:style w:type="paragraph" w:customStyle="1" w:styleId="D81AABB5C38440328CAC066BFDDDDB69">
    <w:name w:val="D81AABB5C38440328CAC066BFDDDDB69"/>
    <w:rsid w:val="003B5358"/>
  </w:style>
  <w:style w:type="paragraph" w:customStyle="1" w:styleId="687D103C24944EB6938CDD31DBB83EA1">
    <w:name w:val="687D103C24944EB6938CDD31DBB83EA1"/>
    <w:rsid w:val="003B5358"/>
  </w:style>
  <w:style w:type="paragraph" w:customStyle="1" w:styleId="0FBFA29D1D994DB98DE54088B38DE3E3">
    <w:name w:val="0FBFA29D1D994DB98DE54088B38DE3E3"/>
    <w:rsid w:val="003B5358"/>
  </w:style>
  <w:style w:type="paragraph" w:customStyle="1" w:styleId="2CF825BA6A6C4071A3AF29AA1539C081">
    <w:name w:val="2CF825BA6A6C4071A3AF29AA1539C081"/>
    <w:rsid w:val="003B5358"/>
  </w:style>
  <w:style w:type="paragraph" w:customStyle="1" w:styleId="8DAF7D3185064ECF81EED36EBBC4BB65">
    <w:name w:val="8DAF7D3185064ECF81EED36EBBC4BB65"/>
    <w:rsid w:val="003B5358"/>
  </w:style>
  <w:style w:type="paragraph" w:customStyle="1" w:styleId="F98968F0464D4496B34886245F80248E">
    <w:name w:val="F98968F0464D4496B34886245F80248E"/>
    <w:rsid w:val="003B5358"/>
  </w:style>
  <w:style w:type="paragraph" w:customStyle="1" w:styleId="B13167D345B542B6977F1BEF7E5D04C7">
    <w:name w:val="B13167D345B542B6977F1BEF7E5D04C7"/>
    <w:rsid w:val="003B5358"/>
  </w:style>
  <w:style w:type="paragraph" w:customStyle="1" w:styleId="912677ECFAF945BFA93FE11521F8BBD2">
    <w:name w:val="912677ECFAF945BFA93FE11521F8BBD2"/>
    <w:rsid w:val="003B5358"/>
  </w:style>
  <w:style w:type="paragraph" w:customStyle="1" w:styleId="AA2A87FE11584B4A841DF69B5FC0D59D">
    <w:name w:val="AA2A87FE11584B4A841DF69B5FC0D59D"/>
    <w:rsid w:val="003B5358"/>
  </w:style>
  <w:style w:type="paragraph" w:customStyle="1" w:styleId="2124DF582BD24038A9C13B02C6FF2351">
    <w:name w:val="2124DF582BD24038A9C13B02C6FF2351"/>
    <w:rsid w:val="003B5358"/>
  </w:style>
  <w:style w:type="paragraph" w:customStyle="1" w:styleId="8538FD840FA0425CAC19B743F24F85BD">
    <w:name w:val="8538FD840FA0425CAC19B743F24F85BD"/>
    <w:rsid w:val="003B5358"/>
  </w:style>
  <w:style w:type="paragraph" w:customStyle="1" w:styleId="7D4712EC868B4AF38B6454D5ADD717FC">
    <w:name w:val="7D4712EC868B4AF38B6454D5ADD717FC"/>
    <w:rsid w:val="003B5358"/>
  </w:style>
  <w:style w:type="paragraph" w:customStyle="1" w:styleId="4E3F7711A8594B6A93A06332FDDFA341">
    <w:name w:val="4E3F7711A8594B6A93A06332FDDFA341"/>
    <w:rsid w:val="003B5358"/>
  </w:style>
  <w:style w:type="paragraph" w:customStyle="1" w:styleId="1AD9F41DC73F49589A287B1078454611">
    <w:name w:val="1AD9F41DC73F49589A287B1078454611"/>
    <w:rsid w:val="003B5358"/>
  </w:style>
  <w:style w:type="paragraph" w:customStyle="1" w:styleId="89A6F3786193446696065CB614EEFC96">
    <w:name w:val="89A6F3786193446696065CB614EEFC96"/>
    <w:rsid w:val="003B5358"/>
  </w:style>
  <w:style w:type="paragraph" w:customStyle="1" w:styleId="278F62D3B7AF43489A1F0D07E3AEA548">
    <w:name w:val="278F62D3B7AF43489A1F0D07E3AEA548"/>
    <w:rsid w:val="003B5358"/>
  </w:style>
  <w:style w:type="paragraph" w:customStyle="1" w:styleId="61B582F0162A45688D7C0CA789F5E21A">
    <w:name w:val="61B582F0162A45688D7C0CA789F5E21A"/>
    <w:rsid w:val="003B5358"/>
  </w:style>
  <w:style w:type="paragraph" w:customStyle="1" w:styleId="9D6CF3A710DC4A9F91591F6DCE5BE56C">
    <w:name w:val="9D6CF3A710DC4A9F91591F6DCE5BE56C"/>
    <w:rsid w:val="003B5358"/>
  </w:style>
  <w:style w:type="paragraph" w:customStyle="1" w:styleId="33894E0185894CA091AA16D1A6A102B0">
    <w:name w:val="33894E0185894CA091AA16D1A6A102B0"/>
    <w:rsid w:val="003B5358"/>
  </w:style>
  <w:style w:type="paragraph" w:customStyle="1" w:styleId="DFD767B0C8AB483CA57001A65620AE2D">
    <w:name w:val="DFD767B0C8AB483CA57001A65620AE2D"/>
    <w:rsid w:val="003B5358"/>
  </w:style>
  <w:style w:type="paragraph" w:customStyle="1" w:styleId="ED4A4632030648DEA4E8C31D9719B4DC">
    <w:name w:val="ED4A4632030648DEA4E8C31D9719B4DC"/>
    <w:rsid w:val="003B5358"/>
  </w:style>
  <w:style w:type="paragraph" w:customStyle="1" w:styleId="30C136DFC61046BC859A9E53CBE2A2A5">
    <w:name w:val="30C136DFC61046BC859A9E53CBE2A2A5"/>
    <w:rsid w:val="003B5358"/>
  </w:style>
  <w:style w:type="paragraph" w:customStyle="1" w:styleId="915DDF9D7AD941A6B028080E3BD56DD6">
    <w:name w:val="915DDF9D7AD941A6B028080E3BD56DD6"/>
    <w:rsid w:val="003B5358"/>
  </w:style>
  <w:style w:type="paragraph" w:customStyle="1" w:styleId="6E18185E28974599A7E26BF832FF81ED1">
    <w:name w:val="6E18185E28974599A7E26BF832FF81ED1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538FD840FA0425CAC19B743F24F85BD1">
    <w:name w:val="8538FD840FA0425CAC19B743F24F85BD1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12C2EA6447DF4DFE80441B1DC038FA8B">
    <w:name w:val="12C2EA6447DF4DFE80441B1DC038FA8B"/>
    <w:rsid w:val="003B5358"/>
  </w:style>
  <w:style w:type="paragraph" w:customStyle="1" w:styleId="7F556320C8D64000A61F19C9E3FD6E5A">
    <w:name w:val="7F556320C8D64000A61F19C9E3FD6E5A"/>
    <w:rsid w:val="003B5358"/>
  </w:style>
  <w:style w:type="paragraph" w:customStyle="1" w:styleId="969FF9E9BD9D45A1911215F1ADE83BA6">
    <w:name w:val="969FF9E9BD9D45A1911215F1ADE83BA6"/>
    <w:rsid w:val="003B5358"/>
  </w:style>
  <w:style w:type="paragraph" w:customStyle="1" w:styleId="B86604A8C1A146D5B506515D8415D3F6">
    <w:name w:val="B86604A8C1A146D5B506515D8415D3F6"/>
    <w:rsid w:val="003B5358"/>
  </w:style>
  <w:style w:type="paragraph" w:customStyle="1" w:styleId="8BDF673A850640D885ABD5F00D1433E2">
    <w:name w:val="8BDF673A850640D885ABD5F00D1433E2"/>
    <w:rsid w:val="003B5358"/>
    <w:pPr>
      <w:widowControl w:val="0"/>
      <w:autoSpaceDE w:val="0"/>
      <w:autoSpaceDN w:val="0"/>
      <w:spacing w:before="154" w:after="0" w:line="312" w:lineRule="auto"/>
      <w:outlineLvl w:val="0"/>
    </w:pPr>
    <w:rPr>
      <w:rFonts w:eastAsia="Arial" w:cs="Arial"/>
      <w:b/>
      <w:bCs/>
      <w:sz w:val="40"/>
      <w:szCs w:val="40"/>
      <w:lang w:bidi="en-US"/>
    </w:rPr>
  </w:style>
  <w:style w:type="character" w:customStyle="1" w:styleId="CompanyName">
    <w:name w:val="Company Name"/>
    <w:basedOn w:val="a0"/>
    <w:uiPriority w:val="1"/>
    <w:qFormat/>
    <w:rsid w:val="00AC6E94"/>
    <w:rPr>
      <w:i w:val="0"/>
      <w:color w:val="ED7D31" w:themeColor="accent2"/>
      <w:sz w:val="26"/>
    </w:rPr>
  </w:style>
  <w:style w:type="paragraph" w:customStyle="1" w:styleId="B86604A8C1A146D5B506515D8415D3F61">
    <w:name w:val="B86604A8C1A146D5B506515D8415D3F61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6E18185E28974599A7E26BF832FF81ED2">
    <w:name w:val="6E18185E28974599A7E26BF832FF81ED2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538FD840FA0425CAC19B743F24F85BD2">
    <w:name w:val="8538FD840FA0425CAC19B743F24F85BD2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A65A8681B56A4C8CBEFCA865DF41B3C4">
    <w:name w:val="A65A8681B56A4C8CBEFCA865DF41B3C4"/>
    <w:rsid w:val="003B5358"/>
  </w:style>
  <w:style w:type="paragraph" w:customStyle="1" w:styleId="52CB87A4F6C349E0A699F1F7D0F7ACCE">
    <w:name w:val="52CB87A4F6C349E0A699F1F7D0F7ACCE"/>
    <w:rsid w:val="003B5358"/>
  </w:style>
  <w:style w:type="paragraph" w:customStyle="1" w:styleId="E17DA8D1EE2A4F9E906CE86441BD05FC">
    <w:name w:val="E17DA8D1EE2A4F9E906CE86441BD05FC"/>
    <w:rsid w:val="003B5358"/>
  </w:style>
  <w:style w:type="paragraph" w:customStyle="1" w:styleId="8C14A15DE4114F2786F843284FDC8636">
    <w:name w:val="8C14A15DE4114F2786F843284FDC8636"/>
    <w:rsid w:val="003B5358"/>
  </w:style>
  <w:style w:type="paragraph" w:customStyle="1" w:styleId="C2BE4A6A206E4BB496A91AA7DAEE41B3">
    <w:name w:val="C2BE4A6A206E4BB496A91AA7DAEE41B3"/>
    <w:rsid w:val="003B5358"/>
  </w:style>
  <w:style w:type="paragraph" w:customStyle="1" w:styleId="D518BE71B6134BA9B538848AECA61507">
    <w:name w:val="D518BE71B6134BA9B538848AECA61507"/>
    <w:rsid w:val="003B5358"/>
  </w:style>
  <w:style w:type="paragraph" w:customStyle="1" w:styleId="6877F0A6D0EA4D5FB4E7D6CFE9C97B7F">
    <w:name w:val="6877F0A6D0EA4D5FB4E7D6CFE9C97B7F"/>
    <w:rsid w:val="003B5358"/>
  </w:style>
  <w:style w:type="paragraph" w:customStyle="1" w:styleId="C5028887ED9040D680D4D9AFE48818FF">
    <w:name w:val="C5028887ED9040D680D4D9AFE48818FF"/>
    <w:rsid w:val="003B5358"/>
  </w:style>
  <w:style w:type="paragraph" w:customStyle="1" w:styleId="AD627DC6F0AC49DDB483D61E9FE32E6A">
    <w:name w:val="AD627DC6F0AC49DDB483D61E9FE32E6A"/>
    <w:rsid w:val="003B5358"/>
  </w:style>
  <w:style w:type="paragraph" w:customStyle="1" w:styleId="AC39CE77AA7547F49B88FFB8820D6DFD">
    <w:name w:val="AC39CE77AA7547F49B88FFB8820D6DFD"/>
    <w:rsid w:val="003B5358"/>
  </w:style>
  <w:style w:type="paragraph" w:customStyle="1" w:styleId="4B009FB3206C48529BCA3207DDF9744A">
    <w:name w:val="4B009FB3206C48529BCA3207DDF9744A"/>
    <w:rsid w:val="003B5358"/>
  </w:style>
  <w:style w:type="paragraph" w:customStyle="1" w:styleId="533A02B8626B44BBB078F738666E2873">
    <w:name w:val="533A02B8626B44BBB078F738666E2873"/>
    <w:rsid w:val="003B5358"/>
  </w:style>
  <w:style w:type="paragraph" w:customStyle="1" w:styleId="F805E8C7AD8342ACB6AA939964E121B8">
    <w:name w:val="F805E8C7AD8342ACB6AA939964E121B8"/>
    <w:rsid w:val="003B5358"/>
  </w:style>
  <w:style w:type="paragraph" w:customStyle="1" w:styleId="1D31C0AD285048C1A89FFFF70C04AC45">
    <w:name w:val="1D31C0AD285048C1A89FFFF70C04AC45"/>
    <w:rsid w:val="003B5358"/>
  </w:style>
  <w:style w:type="paragraph" w:customStyle="1" w:styleId="66F2553AEE8A447C8F31CF65BB8035EE">
    <w:name w:val="66F2553AEE8A447C8F31CF65BB8035EE"/>
    <w:rsid w:val="003B5358"/>
  </w:style>
  <w:style w:type="paragraph" w:customStyle="1" w:styleId="72A422D37C70425A862B35B0BA33A937">
    <w:name w:val="72A422D37C70425A862B35B0BA33A937"/>
    <w:rsid w:val="003B5358"/>
  </w:style>
  <w:style w:type="paragraph" w:customStyle="1" w:styleId="6CAD9483224F4A2D82712657FA3CFAF1">
    <w:name w:val="6CAD9483224F4A2D82712657FA3CFAF1"/>
    <w:rsid w:val="003B5358"/>
  </w:style>
  <w:style w:type="paragraph" w:customStyle="1" w:styleId="507770463C6B4E1DA01F6E0605F4133C">
    <w:name w:val="507770463C6B4E1DA01F6E0605F4133C"/>
    <w:rsid w:val="003B5358"/>
  </w:style>
  <w:style w:type="paragraph" w:customStyle="1" w:styleId="58FC914AE4F541159D1665CA175C13F7">
    <w:name w:val="58FC914AE4F541159D1665CA175C13F7"/>
    <w:rsid w:val="003B5358"/>
  </w:style>
  <w:style w:type="paragraph" w:customStyle="1" w:styleId="3A05BB9899C146A793FACCD87961155A">
    <w:name w:val="3A05BB9899C146A793FACCD87961155A"/>
    <w:rsid w:val="003B5358"/>
  </w:style>
  <w:style w:type="paragraph" w:customStyle="1" w:styleId="C33038ACA04C470EA579D37A32ABBA4A">
    <w:name w:val="C33038ACA04C470EA579D37A32ABBA4A"/>
    <w:rsid w:val="003B5358"/>
  </w:style>
  <w:style w:type="paragraph" w:customStyle="1" w:styleId="772E87B3FCB241F28084780FCF2D8811">
    <w:name w:val="772E87B3FCB241F28084780FCF2D8811"/>
    <w:rsid w:val="003B5358"/>
  </w:style>
  <w:style w:type="paragraph" w:customStyle="1" w:styleId="1B764DBEFAF147CDA6CC758F8AB1D596">
    <w:name w:val="1B764DBEFAF147CDA6CC758F8AB1D596"/>
    <w:rsid w:val="003B5358"/>
  </w:style>
  <w:style w:type="paragraph" w:customStyle="1" w:styleId="C0C78DE21C0A4BC09AFC9620136B2003">
    <w:name w:val="C0C78DE21C0A4BC09AFC9620136B2003"/>
    <w:rsid w:val="003B5358"/>
  </w:style>
  <w:style w:type="paragraph" w:customStyle="1" w:styleId="1B5B9B98F5314651A67B22287BDC8264">
    <w:name w:val="1B5B9B98F5314651A67B22287BDC8264"/>
    <w:rsid w:val="003B5358"/>
  </w:style>
  <w:style w:type="paragraph" w:customStyle="1" w:styleId="8B44B2A0D1B040BA8117245D2FD7CC78">
    <w:name w:val="8B44B2A0D1B040BA8117245D2FD7CC78"/>
    <w:rsid w:val="003B5358"/>
  </w:style>
  <w:style w:type="paragraph" w:customStyle="1" w:styleId="88B2A2B9B46C4B13AEA18535CFDE540A">
    <w:name w:val="88B2A2B9B46C4B13AEA18535CFDE540A"/>
    <w:rsid w:val="003B5358"/>
  </w:style>
  <w:style w:type="paragraph" w:customStyle="1" w:styleId="4135E221C9884ED2B24F660A871E75E1">
    <w:name w:val="4135E221C9884ED2B24F660A871E75E1"/>
    <w:rsid w:val="003B5358"/>
  </w:style>
  <w:style w:type="paragraph" w:customStyle="1" w:styleId="4586A76931F54B4BBCA9F209F0500849">
    <w:name w:val="4586A76931F54B4BBCA9F209F0500849"/>
    <w:rsid w:val="003B5358"/>
  </w:style>
  <w:style w:type="paragraph" w:customStyle="1" w:styleId="8D2E52E7CADF42B393EF6000B3610C04">
    <w:name w:val="8D2E52E7CADF42B393EF6000B3610C04"/>
    <w:rsid w:val="003B5358"/>
  </w:style>
  <w:style w:type="paragraph" w:customStyle="1" w:styleId="19BBE265C5744ACD8FD9E49EA3E88788">
    <w:name w:val="19BBE265C5744ACD8FD9E49EA3E88788"/>
    <w:rsid w:val="003B5358"/>
  </w:style>
  <w:style w:type="paragraph" w:customStyle="1" w:styleId="095900CDCF7841CA8E75F308C2AF9C2D">
    <w:name w:val="095900CDCF7841CA8E75F308C2AF9C2D"/>
    <w:rsid w:val="003B5358"/>
  </w:style>
  <w:style w:type="paragraph" w:customStyle="1" w:styleId="99AD6E91A1B9497EB150E2D1F837C921">
    <w:name w:val="99AD6E91A1B9497EB150E2D1F837C921"/>
    <w:rsid w:val="003B5358"/>
  </w:style>
  <w:style w:type="paragraph" w:customStyle="1" w:styleId="AE15C7DD62E241889095ADE88BD658EF">
    <w:name w:val="AE15C7DD62E241889095ADE88BD658EF"/>
    <w:rsid w:val="003B5358"/>
  </w:style>
  <w:style w:type="paragraph" w:customStyle="1" w:styleId="499B85EF8BDB4C3B8209A01B303E2146">
    <w:name w:val="499B85EF8BDB4C3B8209A01B303E2146"/>
    <w:rsid w:val="003B5358"/>
  </w:style>
  <w:style w:type="paragraph" w:customStyle="1" w:styleId="0731C93634D34A82A71399F15C0E30CB">
    <w:name w:val="0731C93634D34A82A71399F15C0E30CB"/>
    <w:rsid w:val="003B5358"/>
  </w:style>
  <w:style w:type="paragraph" w:customStyle="1" w:styleId="8BDF673A850640D885ABD5F00D1433E21">
    <w:name w:val="8BDF673A850640D885ABD5F00D1433E21"/>
    <w:rsid w:val="003B5358"/>
    <w:pPr>
      <w:widowControl w:val="0"/>
      <w:autoSpaceDE w:val="0"/>
      <w:autoSpaceDN w:val="0"/>
      <w:spacing w:before="154" w:after="0" w:line="312" w:lineRule="auto"/>
      <w:outlineLvl w:val="0"/>
    </w:pPr>
    <w:rPr>
      <w:rFonts w:eastAsia="Arial" w:cs="Arial"/>
      <w:b/>
      <w:bCs/>
      <w:sz w:val="40"/>
      <w:szCs w:val="40"/>
      <w:lang w:bidi="en-US"/>
    </w:rPr>
  </w:style>
  <w:style w:type="paragraph" w:customStyle="1" w:styleId="B86604A8C1A146D5B506515D8415D3F62">
    <w:name w:val="B86604A8C1A146D5B506515D8415D3F62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1B764DBEFAF147CDA6CC758F8AB1D5961">
    <w:name w:val="1B764DBEFAF147CDA6CC758F8AB1D5961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499B85EF8BDB4C3B8209A01B303E21461">
    <w:name w:val="499B85EF8BDB4C3B8209A01B303E21461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6E18185E28974599A7E26BF832FF81ED3">
    <w:name w:val="6E18185E28974599A7E26BF832FF81ED3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538FD840FA0425CAC19B743F24F85BD3">
    <w:name w:val="8538FD840FA0425CAC19B743F24F85BD3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BDF673A850640D885ABD5F00D1433E22">
    <w:name w:val="8BDF673A850640D885ABD5F00D1433E22"/>
    <w:rsid w:val="003B5358"/>
    <w:pPr>
      <w:widowControl w:val="0"/>
      <w:autoSpaceDE w:val="0"/>
      <w:autoSpaceDN w:val="0"/>
      <w:spacing w:before="154" w:after="0" w:line="312" w:lineRule="auto"/>
      <w:outlineLvl w:val="0"/>
    </w:pPr>
    <w:rPr>
      <w:rFonts w:eastAsia="Arial" w:cs="Arial"/>
      <w:b/>
      <w:bCs/>
      <w:sz w:val="40"/>
      <w:szCs w:val="40"/>
      <w:lang w:bidi="en-US"/>
    </w:rPr>
  </w:style>
  <w:style w:type="paragraph" w:customStyle="1" w:styleId="B86604A8C1A146D5B506515D8415D3F63">
    <w:name w:val="B86604A8C1A146D5B506515D8415D3F63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1B764DBEFAF147CDA6CC758F8AB1D5962">
    <w:name w:val="1B764DBEFAF147CDA6CC758F8AB1D5962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499B85EF8BDB4C3B8209A01B303E21462">
    <w:name w:val="499B85EF8BDB4C3B8209A01B303E21462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6E18185E28974599A7E26BF832FF81ED4">
    <w:name w:val="6E18185E28974599A7E26BF832FF81ED4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538FD840FA0425CAC19B743F24F85BD4">
    <w:name w:val="8538FD840FA0425CAC19B743F24F85BD4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BDF673A850640D885ABD5F00D1433E23">
    <w:name w:val="8BDF673A850640D885ABD5F00D1433E23"/>
    <w:rsid w:val="003B5358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40"/>
      <w:szCs w:val="40"/>
      <w:lang w:bidi="en-US"/>
    </w:rPr>
  </w:style>
  <w:style w:type="paragraph" w:customStyle="1" w:styleId="B86604A8C1A146D5B506515D8415D3F64">
    <w:name w:val="B86604A8C1A146D5B506515D8415D3F64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1B764DBEFAF147CDA6CC758F8AB1D5963">
    <w:name w:val="1B764DBEFAF147CDA6CC758F8AB1D5963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499B85EF8BDB4C3B8209A01B303E21463">
    <w:name w:val="499B85EF8BDB4C3B8209A01B303E21463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6E18185E28974599A7E26BF832FF81ED5">
    <w:name w:val="6E18185E28974599A7E26BF832FF81ED5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538FD840FA0425CAC19B743F24F85BD5">
    <w:name w:val="8538FD840FA0425CAC19B743F24F85BD5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0278073F8CD8499BA5DDF43E99E45127">
    <w:name w:val="0278073F8CD8499BA5DDF43E99E45127"/>
    <w:rsid w:val="003B5358"/>
  </w:style>
  <w:style w:type="paragraph" w:customStyle="1" w:styleId="741D6544870845E6BEAFC8DFC7CFBFED">
    <w:name w:val="741D6544870845E6BEAFC8DFC7CFBFED"/>
    <w:rsid w:val="003B5358"/>
  </w:style>
  <w:style w:type="paragraph" w:customStyle="1" w:styleId="97EC4474EA0C4E4B83B952AFE8F46C40">
    <w:name w:val="97EC4474EA0C4E4B83B952AFE8F46C40"/>
    <w:rsid w:val="003B5358"/>
  </w:style>
  <w:style w:type="paragraph" w:customStyle="1" w:styleId="7DC0CD6231BA4F558C9051B7AB00EAC0">
    <w:name w:val="7DC0CD6231BA4F558C9051B7AB00EAC0"/>
    <w:rsid w:val="003B5358"/>
  </w:style>
  <w:style w:type="paragraph" w:customStyle="1" w:styleId="8C6F101CC4A343209266DFED4A30903F">
    <w:name w:val="8C6F101CC4A343209266DFED4A30903F"/>
    <w:rsid w:val="003B5358"/>
  </w:style>
  <w:style w:type="paragraph" w:customStyle="1" w:styleId="2F548EA5360B4092A8718DFA7B403529">
    <w:name w:val="2F548EA5360B4092A8718DFA7B403529"/>
    <w:rsid w:val="003B5358"/>
  </w:style>
  <w:style w:type="paragraph" w:customStyle="1" w:styleId="73AFC79871D848149BECC145BD46994B">
    <w:name w:val="73AFC79871D848149BECC145BD46994B"/>
    <w:rsid w:val="003B5358"/>
  </w:style>
  <w:style w:type="paragraph" w:customStyle="1" w:styleId="27AAB9DEEAFB4097AAE32754A962A794">
    <w:name w:val="27AAB9DEEAFB4097AAE32754A962A794"/>
    <w:rsid w:val="003B5358"/>
  </w:style>
  <w:style w:type="paragraph" w:customStyle="1" w:styleId="84A895BA05574082B4ED47C7E6A8FD2E">
    <w:name w:val="84A895BA05574082B4ED47C7E6A8FD2E"/>
    <w:rsid w:val="003B5358"/>
  </w:style>
  <w:style w:type="paragraph" w:customStyle="1" w:styleId="97DD50948D75421D8176AFFB161D6785">
    <w:name w:val="97DD50948D75421D8176AFFB161D6785"/>
    <w:rsid w:val="003B5358"/>
  </w:style>
  <w:style w:type="paragraph" w:customStyle="1" w:styleId="B8F34544DFF04A27AE0CB1D399F15ABC">
    <w:name w:val="B8F34544DFF04A27AE0CB1D399F15ABC"/>
    <w:rsid w:val="003B5358"/>
  </w:style>
  <w:style w:type="paragraph" w:customStyle="1" w:styleId="412763CED10E4D79AC67EAFB4B2874DB">
    <w:name w:val="412763CED10E4D79AC67EAFB4B2874DB"/>
    <w:rsid w:val="003B5358"/>
  </w:style>
  <w:style w:type="paragraph" w:customStyle="1" w:styleId="8BF9C275E3D141169AAB02778428644C">
    <w:name w:val="8BF9C275E3D141169AAB02778428644C"/>
    <w:rsid w:val="003B5358"/>
  </w:style>
  <w:style w:type="paragraph" w:customStyle="1" w:styleId="C2B1AE3F91524E8B95EC85F3038065C4">
    <w:name w:val="C2B1AE3F91524E8B95EC85F3038065C4"/>
    <w:rsid w:val="003B5358"/>
  </w:style>
  <w:style w:type="paragraph" w:customStyle="1" w:styleId="79BFFA9819DB4504A0E004861EEDBB87">
    <w:name w:val="79BFFA9819DB4504A0E004861EEDBB87"/>
    <w:rsid w:val="003B5358"/>
  </w:style>
  <w:style w:type="paragraph" w:customStyle="1" w:styleId="2EEFBD26676A4E4199B568E7852B69DF">
    <w:name w:val="2EEFBD26676A4E4199B568E7852B69DF"/>
    <w:rsid w:val="003B5358"/>
  </w:style>
  <w:style w:type="paragraph" w:customStyle="1" w:styleId="8BDF673A850640D885ABD5F00D1433E24">
    <w:name w:val="8BDF673A850640D885ABD5F00D1433E24"/>
    <w:rsid w:val="003B5358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40"/>
      <w:szCs w:val="40"/>
      <w:lang w:bidi="en-US"/>
    </w:rPr>
  </w:style>
  <w:style w:type="paragraph" w:customStyle="1" w:styleId="B86604A8C1A146D5B506515D8415D3F65">
    <w:name w:val="B86604A8C1A146D5B506515D8415D3F65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1B764DBEFAF147CDA6CC758F8AB1D5964">
    <w:name w:val="1B764DBEFAF147CDA6CC758F8AB1D5964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499B85EF8BDB4C3B8209A01B303E21464">
    <w:name w:val="499B85EF8BDB4C3B8209A01B303E21464"/>
    <w:rsid w:val="003B5358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89B013F94AF24E46887DD603AA97C93F">
    <w:name w:val="89B013F94AF24E46887DD603AA97C93F"/>
    <w:rsid w:val="003B5358"/>
    <w:pPr>
      <w:widowControl w:val="0"/>
      <w:numPr>
        <w:numId w:val="2"/>
      </w:numPr>
      <w:autoSpaceDE w:val="0"/>
      <w:autoSpaceDN w:val="0"/>
      <w:spacing w:after="0" w:line="312" w:lineRule="auto"/>
      <w:ind w:left="288" w:hanging="288"/>
    </w:pPr>
    <w:rPr>
      <w:rFonts w:eastAsia="Arial" w:cs="Arial"/>
      <w:color w:val="231F20"/>
      <w:sz w:val="16"/>
      <w:szCs w:val="16"/>
      <w:lang w:bidi="en-US"/>
    </w:rPr>
  </w:style>
  <w:style w:type="paragraph" w:customStyle="1" w:styleId="79BFFA9819DB4504A0E004861EEDBB871">
    <w:name w:val="79BFFA9819DB4504A0E004861EEDBB871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6E18185E28974599A7E26BF832FF81ED6">
    <w:name w:val="6E18185E28974599A7E26BF832FF81ED6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538FD840FA0425CAC19B743F24F85BD6">
    <w:name w:val="8538FD840FA0425CAC19B743F24F85BD6"/>
    <w:rsid w:val="003B5358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3A4217BA623643C1BC5238BDA787F20E">
    <w:name w:val="3A4217BA623643C1BC5238BDA787F20E"/>
    <w:rsid w:val="003B5358"/>
  </w:style>
  <w:style w:type="paragraph" w:customStyle="1" w:styleId="E3EE816123CF4EB892F1B9CB2DAA8603">
    <w:name w:val="E3EE816123CF4EB892F1B9CB2DAA8603"/>
    <w:rsid w:val="003B5358"/>
  </w:style>
  <w:style w:type="paragraph" w:customStyle="1" w:styleId="8028B32D63FB4EA7B9E4ED8A6AE6D462">
    <w:name w:val="8028B32D63FB4EA7B9E4ED8A6AE6D462"/>
    <w:rsid w:val="003B5358"/>
  </w:style>
  <w:style w:type="paragraph" w:customStyle="1" w:styleId="86F915FA835D46D1B7674CEA827E4F9E">
    <w:name w:val="86F915FA835D46D1B7674CEA827E4F9E"/>
    <w:rsid w:val="003B5358"/>
  </w:style>
  <w:style w:type="paragraph" w:customStyle="1" w:styleId="E346382D893F4014AE5E398D59887738">
    <w:name w:val="E346382D893F4014AE5E398D59887738"/>
    <w:rsid w:val="003B5358"/>
  </w:style>
  <w:style w:type="paragraph" w:customStyle="1" w:styleId="4A7139538C09418DA89552187E61A9AC">
    <w:name w:val="4A7139538C09418DA89552187E61A9AC"/>
    <w:rsid w:val="003B5358"/>
  </w:style>
  <w:style w:type="paragraph" w:customStyle="1" w:styleId="A44D6D33E8E74DD0B6A48FFF0C4DC2FE">
    <w:name w:val="A44D6D33E8E74DD0B6A48FFF0C4DC2FE"/>
    <w:rsid w:val="003B5358"/>
  </w:style>
  <w:style w:type="paragraph" w:customStyle="1" w:styleId="D8B634E8CCA24E06843ACBDE4C15E6B4">
    <w:name w:val="D8B634E8CCA24E06843ACBDE4C15E6B4"/>
    <w:rsid w:val="003B5358"/>
  </w:style>
  <w:style w:type="paragraph" w:customStyle="1" w:styleId="4855CEA2F4574A56AD976A76AD4ECAF3">
    <w:name w:val="4855CEA2F4574A56AD976A76AD4ECAF3"/>
    <w:rsid w:val="003B5358"/>
  </w:style>
  <w:style w:type="paragraph" w:customStyle="1" w:styleId="5F37C51A519F48D3856766BCDFFCC1BB">
    <w:name w:val="5F37C51A519F48D3856766BCDFFCC1BB"/>
    <w:rsid w:val="003B5358"/>
  </w:style>
  <w:style w:type="paragraph" w:customStyle="1" w:styleId="2A2B28D20AD24BA6A4A5221F28EFEDC5">
    <w:name w:val="2A2B28D20AD24BA6A4A5221F28EFEDC5"/>
    <w:rsid w:val="003B5358"/>
  </w:style>
  <w:style w:type="paragraph" w:customStyle="1" w:styleId="F4C488AD6493480F9894A9D65EB06D64">
    <w:name w:val="F4C488AD6493480F9894A9D65EB06D64"/>
    <w:rsid w:val="003B5358"/>
  </w:style>
  <w:style w:type="paragraph" w:customStyle="1" w:styleId="DE5DF7D7426947CD864E02EE63FFD942">
    <w:name w:val="DE5DF7D7426947CD864E02EE63FFD942"/>
    <w:rsid w:val="003B5358"/>
  </w:style>
  <w:style w:type="paragraph" w:customStyle="1" w:styleId="5567EEA15ED94F6EB154FFC9777A9F70">
    <w:name w:val="5567EEA15ED94F6EB154FFC9777A9F70"/>
    <w:rsid w:val="003B5358"/>
  </w:style>
  <w:style w:type="paragraph" w:customStyle="1" w:styleId="DE89E1767E5341018F7781612358F714">
    <w:name w:val="DE89E1767E5341018F7781612358F714"/>
    <w:rsid w:val="003B5358"/>
  </w:style>
  <w:style w:type="paragraph" w:customStyle="1" w:styleId="7515EB06BC434E319D91E10C9A54FB89">
    <w:name w:val="7515EB06BC434E319D91E10C9A54FB89"/>
    <w:rsid w:val="003B5358"/>
  </w:style>
  <w:style w:type="paragraph" w:customStyle="1" w:styleId="FB7E1F4D1522412BB709A53FA8D4D409">
    <w:name w:val="FB7E1F4D1522412BB709A53FA8D4D409"/>
    <w:rsid w:val="003B5358"/>
  </w:style>
  <w:style w:type="paragraph" w:customStyle="1" w:styleId="C186215C6FFC4457AC720A14FD6B3E86">
    <w:name w:val="C186215C6FFC4457AC720A14FD6B3E86"/>
    <w:rsid w:val="003B5358"/>
  </w:style>
  <w:style w:type="paragraph" w:customStyle="1" w:styleId="CA262C1B441C41C28C3DD9D9E0F1F2A5">
    <w:name w:val="CA262C1B441C41C28C3DD9D9E0F1F2A5"/>
    <w:rsid w:val="003B5358"/>
  </w:style>
  <w:style w:type="paragraph" w:customStyle="1" w:styleId="961011AAAC6A43DBA28EF651315BB482">
    <w:name w:val="961011AAAC6A43DBA28EF651315BB482"/>
    <w:rsid w:val="003B5358"/>
  </w:style>
  <w:style w:type="paragraph" w:customStyle="1" w:styleId="0AEBA8EF4C2644EA8BC1E14C69A92021">
    <w:name w:val="0AEBA8EF4C2644EA8BC1E14C69A92021"/>
    <w:rsid w:val="003B5358"/>
  </w:style>
  <w:style w:type="paragraph" w:customStyle="1" w:styleId="05266510CB9B40049BF19C5280DC6C1D">
    <w:name w:val="05266510CB9B40049BF19C5280DC6C1D"/>
    <w:rsid w:val="003B5358"/>
  </w:style>
  <w:style w:type="paragraph" w:customStyle="1" w:styleId="92E0AFD400CA41EEA4B6C2632E553AE0">
    <w:name w:val="92E0AFD400CA41EEA4B6C2632E553AE0"/>
    <w:rsid w:val="003B5358"/>
  </w:style>
  <w:style w:type="paragraph" w:customStyle="1" w:styleId="4618D1E3B5E94CC0B2386F4E8A1197C9">
    <w:name w:val="4618D1E3B5E94CC0B2386F4E8A1197C9"/>
    <w:rsid w:val="003B5358"/>
  </w:style>
  <w:style w:type="paragraph" w:customStyle="1" w:styleId="B7F8ACEE7C184C16BCF04E8A51BDBC6D">
    <w:name w:val="B7F8ACEE7C184C16BCF04E8A51BDBC6D"/>
    <w:rsid w:val="003B5358"/>
  </w:style>
  <w:style w:type="paragraph" w:customStyle="1" w:styleId="9F31FB6F5B834A73B76054A6FA5A6DE6">
    <w:name w:val="9F31FB6F5B834A73B76054A6FA5A6DE6"/>
    <w:rsid w:val="003B5358"/>
  </w:style>
  <w:style w:type="paragraph" w:customStyle="1" w:styleId="5B72155398C542019BF336074A0DE368">
    <w:name w:val="5B72155398C542019BF336074A0DE368"/>
    <w:rsid w:val="003B5358"/>
  </w:style>
  <w:style w:type="paragraph" w:customStyle="1" w:styleId="D5BAE5A2AF4C489BA5F3F3D393D146D0">
    <w:name w:val="D5BAE5A2AF4C489BA5F3F3D393D146D0"/>
    <w:rsid w:val="003B5358"/>
  </w:style>
  <w:style w:type="paragraph" w:customStyle="1" w:styleId="9A27AE9CF529413AADAB0569A90EE688">
    <w:name w:val="9A27AE9CF529413AADAB0569A90EE688"/>
    <w:rsid w:val="003B5358"/>
  </w:style>
  <w:style w:type="paragraph" w:customStyle="1" w:styleId="9E74E7AB6A4B4DF995A2F055D7C864BB">
    <w:name w:val="9E74E7AB6A4B4DF995A2F055D7C864BB"/>
    <w:rsid w:val="003B5358"/>
  </w:style>
  <w:style w:type="paragraph" w:customStyle="1" w:styleId="3FDD39C1E3D84206A4880373580D3C5D">
    <w:name w:val="3FDD39C1E3D84206A4880373580D3C5D"/>
    <w:rsid w:val="003B5358"/>
  </w:style>
  <w:style w:type="paragraph" w:customStyle="1" w:styleId="79D7893F606241E381A91024BA0D5A5F">
    <w:name w:val="79D7893F606241E381A91024BA0D5A5F"/>
    <w:rsid w:val="003B5358"/>
  </w:style>
  <w:style w:type="paragraph" w:customStyle="1" w:styleId="43D7A14B61994D2B9F7B2414F84828CC">
    <w:name w:val="43D7A14B61994D2B9F7B2414F84828CC"/>
    <w:rsid w:val="003B5358"/>
  </w:style>
  <w:style w:type="paragraph" w:customStyle="1" w:styleId="2DF180E49CD841CDBE86D6B93F680545">
    <w:name w:val="2DF180E49CD841CDBE86D6B93F680545"/>
    <w:rsid w:val="003B5358"/>
  </w:style>
  <w:style w:type="paragraph" w:customStyle="1" w:styleId="C9E63B44646A42C7BDCFE28D0D1E4A1E">
    <w:name w:val="C9E63B44646A42C7BDCFE28D0D1E4A1E"/>
    <w:rsid w:val="003B5358"/>
  </w:style>
  <w:style w:type="paragraph" w:customStyle="1" w:styleId="E93EDFF87728495A91123B32BF10991C">
    <w:name w:val="E93EDFF87728495A91123B32BF10991C"/>
    <w:rsid w:val="003B5358"/>
  </w:style>
  <w:style w:type="paragraph" w:customStyle="1" w:styleId="CBF2D7E0A3464CD7AB074626784699CA">
    <w:name w:val="CBF2D7E0A3464CD7AB074626784699CA"/>
    <w:rsid w:val="003B5358"/>
  </w:style>
  <w:style w:type="paragraph" w:customStyle="1" w:styleId="D4A1D1C6401744D282B0862432EA72EA">
    <w:name w:val="D4A1D1C6401744D282B0862432EA72EA"/>
    <w:rsid w:val="003B5358"/>
  </w:style>
  <w:style w:type="paragraph" w:customStyle="1" w:styleId="D88048A1DB754099872A05CCED8E627C">
    <w:name w:val="D88048A1DB754099872A05CCED8E627C"/>
    <w:rsid w:val="003B5358"/>
  </w:style>
  <w:style w:type="paragraph" w:customStyle="1" w:styleId="1FFF28DEEA5C46EE8CD6CBB7206AA64E">
    <w:name w:val="1FFF28DEEA5C46EE8CD6CBB7206AA64E"/>
    <w:rsid w:val="003B5358"/>
  </w:style>
  <w:style w:type="paragraph" w:customStyle="1" w:styleId="13F63CB063D341DBA55EB09B60D66B85">
    <w:name w:val="13F63CB063D341DBA55EB09B60D66B85"/>
    <w:rsid w:val="003B5358"/>
  </w:style>
  <w:style w:type="paragraph" w:customStyle="1" w:styleId="386FD2B1ED65440A96B8890D0C1AC960">
    <w:name w:val="386FD2B1ED65440A96B8890D0C1AC960"/>
    <w:rsid w:val="003B5358"/>
  </w:style>
  <w:style w:type="paragraph" w:customStyle="1" w:styleId="B0B4AA312CC1401C8FBA421A20C86CB5">
    <w:name w:val="B0B4AA312CC1401C8FBA421A20C86CB5"/>
    <w:rsid w:val="003B5358"/>
  </w:style>
  <w:style w:type="paragraph" w:customStyle="1" w:styleId="1FAE74C6A3594448B935EDA16BEBDB53">
    <w:name w:val="1FAE74C6A3594448B935EDA16BEBDB53"/>
    <w:rsid w:val="003B5358"/>
  </w:style>
  <w:style w:type="paragraph" w:customStyle="1" w:styleId="B71A6D77B3AC4740A450D09F552BC399">
    <w:name w:val="B71A6D77B3AC4740A450D09F552BC399"/>
    <w:rsid w:val="003B5358"/>
  </w:style>
  <w:style w:type="paragraph" w:customStyle="1" w:styleId="59AFAA3912164112B88964EB8665571C">
    <w:name w:val="59AFAA3912164112B88964EB8665571C"/>
    <w:rsid w:val="003B5358"/>
  </w:style>
  <w:style w:type="paragraph" w:customStyle="1" w:styleId="D9CF9518A077461BAE4DA19275A482D3">
    <w:name w:val="D9CF9518A077461BAE4DA19275A482D3"/>
    <w:rsid w:val="003B5358"/>
  </w:style>
  <w:style w:type="paragraph" w:customStyle="1" w:styleId="A514D7FA276E49D89B042388F19844B5">
    <w:name w:val="A514D7FA276E49D89B042388F19844B5"/>
    <w:rsid w:val="003B5358"/>
  </w:style>
  <w:style w:type="paragraph" w:customStyle="1" w:styleId="38A9BF62EDDD47E3AF91FA5346E1A630">
    <w:name w:val="38A9BF62EDDD47E3AF91FA5346E1A630"/>
    <w:rsid w:val="003B5358"/>
  </w:style>
  <w:style w:type="paragraph" w:customStyle="1" w:styleId="DDE3D7B974DE489FB901BC3CD12FD9AC">
    <w:name w:val="DDE3D7B974DE489FB901BC3CD12FD9AC"/>
    <w:rsid w:val="003B5358"/>
  </w:style>
  <w:style w:type="paragraph" w:customStyle="1" w:styleId="76706C4564AD4954A2038ABA40761077">
    <w:name w:val="76706C4564AD4954A2038ABA40761077"/>
    <w:rsid w:val="003B5358"/>
  </w:style>
  <w:style w:type="paragraph" w:customStyle="1" w:styleId="962FD1DE59B64F1B90ED55E2C81C99E6">
    <w:name w:val="962FD1DE59B64F1B90ED55E2C81C99E6"/>
    <w:rsid w:val="003B5358"/>
  </w:style>
  <w:style w:type="paragraph" w:customStyle="1" w:styleId="ACBA6683B5454E56B32D8EA8FD7CB391">
    <w:name w:val="ACBA6683B5454E56B32D8EA8FD7CB391"/>
    <w:rsid w:val="003B5358"/>
  </w:style>
  <w:style w:type="paragraph" w:customStyle="1" w:styleId="F9919017D06D4CC2B3589776F09D2B4A">
    <w:name w:val="F9919017D06D4CC2B3589776F09D2B4A"/>
    <w:rsid w:val="003B5358"/>
  </w:style>
  <w:style w:type="paragraph" w:customStyle="1" w:styleId="3CD0BCCA6C4B40499111926ABE89F92F">
    <w:name w:val="3CD0BCCA6C4B40499111926ABE89F92F"/>
    <w:rsid w:val="003B5358"/>
  </w:style>
  <w:style w:type="paragraph" w:customStyle="1" w:styleId="D87C2082AE4449BEA9B52DA8CA23E98A">
    <w:name w:val="D87C2082AE4449BEA9B52DA8CA23E98A"/>
    <w:rsid w:val="003B5358"/>
  </w:style>
  <w:style w:type="paragraph" w:customStyle="1" w:styleId="9C4582427AC54590868400474868FAC9">
    <w:name w:val="9C4582427AC54590868400474868FAC9"/>
    <w:rsid w:val="003B5358"/>
  </w:style>
  <w:style w:type="paragraph" w:customStyle="1" w:styleId="A6295646F02849D2A9274C23EAC7C636">
    <w:name w:val="A6295646F02849D2A9274C23EAC7C636"/>
    <w:rsid w:val="003B5358"/>
  </w:style>
  <w:style w:type="paragraph" w:customStyle="1" w:styleId="861D1C3C0EBC442EA8E2E31D3C8573E2">
    <w:name w:val="861D1C3C0EBC442EA8E2E31D3C8573E2"/>
    <w:rsid w:val="003B5358"/>
  </w:style>
  <w:style w:type="paragraph" w:customStyle="1" w:styleId="929BD451A4C548158C3A3DDD94CB1A9D">
    <w:name w:val="929BD451A4C548158C3A3DDD94CB1A9D"/>
    <w:rsid w:val="003B5358"/>
  </w:style>
  <w:style w:type="paragraph" w:customStyle="1" w:styleId="62B46A1BE37F4994908E3259B265C6A2">
    <w:name w:val="62B46A1BE37F4994908E3259B265C6A2"/>
    <w:rsid w:val="003B5358"/>
  </w:style>
  <w:style w:type="paragraph" w:customStyle="1" w:styleId="A107ED8496DE40C085BA0D65D6D3B13A">
    <w:name w:val="A107ED8496DE40C085BA0D65D6D3B13A"/>
    <w:rsid w:val="003B5358"/>
  </w:style>
  <w:style w:type="paragraph" w:customStyle="1" w:styleId="BD4492FA65FB46FBA17BBF858D9CAE87">
    <w:name w:val="BD4492FA65FB46FBA17BBF858D9CAE87"/>
    <w:rsid w:val="003B5358"/>
  </w:style>
  <w:style w:type="paragraph" w:customStyle="1" w:styleId="93880F45589F4D1DAA9C9B69217975A4">
    <w:name w:val="93880F45589F4D1DAA9C9B69217975A4"/>
    <w:rsid w:val="003B5358"/>
  </w:style>
  <w:style w:type="paragraph" w:customStyle="1" w:styleId="B7345547CF5045E4AED67B3525098DE4">
    <w:name w:val="B7345547CF5045E4AED67B3525098DE4"/>
    <w:rsid w:val="003B5358"/>
  </w:style>
  <w:style w:type="paragraph" w:customStyle="1" w:styleId="900D15A5F89F46E49FCF0B270E43BF68">
    <w:name w:val="900D15A5F89F46E49FCF0B270E43BF68"/>
    <w:rsid w:val="003B5358"/>
  </w:style>
  <w:style w:type="paragraph" w:customStyle="1" w:styleId="3DCB7AB0AACE457E8A9C616EA59D55AF">
    <w:name w:val="3DCB7AB0AACE457E8A9C616EA59D55AF"/>
    <w:rsid w:val="003B5358"/>
  </w:style>
  <w:style w:type="paragraph" w:customStyle="1" w:styleId="B51F5BE781364866B7F3EA120B782125">
    <w:name w:val="B51F5BE781364866B7F3EA120B782125"/>
    <w:rsid w:val="003B5358"/>
  </w:style>
  <w:style w:type="paragraph" w:customStyle="1" w:styleId="3C1E891CEA544C3D8AD2A225CD0D2028">
    <w:name w:val="3C1E891CEA544C3D8AD2A225CD0D2028"/>
    <w:rsid w:val="003B5358"/>
  </w:style>
  <w:style w:type="paragraph" w:customStyle="1" w:styleId="8B62F2D03DAD4684AD8BE8F08188BC10">
    <w:name w:val="8B62F2D03DAD4684AD8BE8F08188BC10"/>
    <w:rsid w:val="003B5358"/>
  </w:style>
  <w:style w:type="paragraph" w:customStyle="1" w:styleId="1CF78038207A446A9A583210126752ED">
    <w:name w:val="1CF78038207A446A9A583210126752ED"/>
    <w:rsid w:val="003B5358"/>
  </w:style>
  <w:style w:type="paragraph" w:customStyle="1" w:styleId="4A6E495EE46F49C2B5A5DADD3C78E2B0">
    <w:name w:val="4A6E495EE46F49C2B5A5DADD3C78E2B0"/>
    <w:rsid w:val="003B5358"/>
  </w:style>
  <w:style w:type="paragraph" w:customStyle="1" w:styleId="278D91D208AB449B9C912C25F6C237F5">
    <w:name w:val="278D91D208AB449B9C912C25F6C237F5"/>
    <w:rsid w:val="003B5358"/>
  </w:style>
  <w:style w:type="paragraph" w:customStyle="1" w:styleId="0F414C15FBE2407AB191A75086DD8F25">
    <w:name w:val="0F414C15FBE2407AB191A75086DD8F25"/>
    <w:rsid w:val="003B5358"/>
  </w:style>
  <w:style w:type="paragraph" w:customStyle="1" w:styleId="6421EDF874F24AA88A5904D5925A70C2">
    <w:name w:val="6421EDF874F24AA88A5904D5925A70C2"/>
    <w:rsid w:val="003B5358"/>
  </w:style>
  <w:style w:type="paragraph" w:customStyle="1" w:styleId="0C2A705B566941EF911C92EEF46028EB">
    <w:name w:val="0C2A705B566941EF911C92EEF46028EB"/>
    <w:rsid w:val="003B5358"/>
  </w:style>
  <w:style w:type="paragraph" w:customStyle="1" w:styleId="402A513855504E68B276D683FF21A239">
    <w:name w:val="402A513855504E68B276D683FF21A239"/>
    <w:rsid w:val="003B5358"/>
  </w:style>
  <w:style w:type="paragraph" w:customStyle="1" w:styleId="F756445CF9FF4774AF0E896D993E2A26">
    <w:name w:val="F756445CF9FF4774AF0E896D993E2A26"/>
    <w:rsid w:val="003B5358"/>
  </w:style>
  <w:style w:type="paragraph" w:customStyle="1" w:styleId="EB9C0FAC1AA74CB887386AF7B3D023A0">
    <w:name w:val="EB9C0FAC1AA74CB887386AF7B3D023A0"/>
    <w:rsid w:val="003B5358"/>
  </w:style>
  <w:style w:type="paragraph" w:customStyle="1" w:styleId="937D5D5CD33F4F3AB210511CCD23C64A">
    <w:name w:val="937D5D5CD33F4F3AB210511CCD23C64A"/>
    <w:rsid w:val="003B5358"/>
  </w:style>
  <w:style w:type="paragraph" w:customStyle="1" w:styleId="3AB30521E5E54190A16834016A0196A5">
    <w:name w:val="3AB30521E5E54190A16834016A0196A5"/>
    <w:rsid w:val="003B5358"/>
  </w:style>
  <w:style w:type="paragraph" w:customStyle="1" w:styleId="606D3BC2FBB849E189853191CEE42D30">
    <w:name w:val="606D3BC2FBB849E189853191CEE42D30"/>
    <w:rsid w:val="003B5358"/>
  </w:style>
  <w:style w:type="paragraph" w:customStyle="1" w:styleId="07F39B200F4645E7BE43B54252A5745B">
    <w:name w:val="07F39B200F4645E7BE43B54252A5745B"/>
    <w:rsid w:val="003B5358"/>
  </w:style>
  <w:style w:type="paragraph" w:customStyle="1" w:styleId="93715D77C16C451E874077A234704444">
    <w:name w:val="93715D77C16C451E874077A234704444"/>
    <w:rsid w:val="003B5358"/>
  </w:style>
  <w:style w:type="paragraph" w:customStyle="1" w:styleId="05DF0C92BF0540E3A421F1915D6CF0DC">
    <w:name w:val="05DF0C92BF0540E3A421F1915D6CF0DC"/>
    <w:rsid w:val="003B5358"/>
  </w:style>
  <w:style w:type="paragraph" w:customStyle="1" w:styleId="755BA119C8E94645ABC1CD4CF81A860C">
    <w:name w:val="755BA119C8E94645ABC1CD4CF81A860C"/>
    <w:rsid w:val="003B5358"/>
  </w:style>
  <w:style w:type="paragraph" w:customStyle="1" w:styleId="87C33FFDAAD74E898D469B74CC2CC0DE">
    <w:name w:val="87C33FFDAAD74E898D469B74CC2CC0DE"/>
    <w:rsid w:val="003B5358"/>
  </w:style>
  <w:style w:type="paragraph" w:customStyle="1" w:styleId="DB08FAF0149642A9B4420D9E8BFCB79D">
    <w:name w:val="DB08FAF0149642A9B4420D9E8BFCB79D"/>
    <w:rsid w:val="003B5358"/>
  </w:style>
  <w:style w:type="paragraph" w:customStyle="1" w:styleId="5E0139D353B44CF5ABB0139D94CE1698">
    <w:name w:val="5E0139D353B44CF5ABB0139D94CE1698"/>
    <w:rsid w:val="003B5358"/>
  </w:style>
  <w:style w:type="paragraph" w:customStyle="1" w:styleId="5F4108F97342465D8A8347A224CCBFC6">
    <w:name w:val="5F4108F97342465D8A8347A224CCBFC6"/>
    <w:rsid w:val="003B5358"/>
  </w:style>
  <w:style w:type="paragraph" w:customStyle="1" w:styleId="DDFC76E9AB4C4AEBA344C9103AB57EE8">
    <w:name w:val="DDFC76E9AB4C4AEBA344C9103AB57EE8"/>
    <w:rsid w:val="003B5358"/>
  </w:style>
  <w:style w:type="paragraph" w:customStyle="1" w:styleId="D444610011004506A50D2A0CC2AFC80F">
    <w:name w:val="D444610011004506A50D2A0CC2AFC80F"/>
    <w:rsid w:val="003B5358"/>
  </w:style>
  <w:style w:type="paragraph" w:customStyle="1" w:styleId="9B46B50FCB3743378EEA4D9B4A1D6B9C">
    <w:name w:val="9B46B50FCB3743378EEA4D9B4A1D6B9C"/>
    <w:rsid w:val="003B5358"/>
  </w:style>
  <w:style w:type="paragraph" w:customStyle="1" w:styleId="A8D9949202BB4EEE8BC2B00317B404CB">
    <w:name w:val="A8D9949202BB4EEE8BC2B00317B404CB"/>
    <w:rsid w:val="003B5358"/>
  </w:style>
  <w:style w:type="paragraph" w:customStyle="1" w:styleId="70EF2F432BD3417C83F9D927F664895F">
    <w:name w:val="70EF2F432BD3417C83F9D927F664895F"/>
    <w:rsid w:val="003B5358"/>
  </w:style>
  <w:style w:type="paragraph" w:customStyle="1" w:styleId="ADF09177663D4923B921AE041B82B66B">
    <w:name w:val="ADF09177663D4923B921AE041B82B66B"/>
    <w:rsid w:val="003B5358"/>
  </w:style>
  <w:style w:type="paragraph" w:customStyle="1" w:styleId="11AA6E1DAE234FC3BA6C6916A097FA8E">
    <w:name w:val="11AA6E1DAE234FC3BA6C6916A097FA8E"/>
    <w:rsid w:val="003B5358"/>
  </w:style>
  <w:style w:type="paragraph" w:customStyle="1" w:styleId="C2427A039A424B239C0B8897FA725F76">
    <w:name w:val="C2427A039A424B239C0B8897FA725F76"/>
    <w:rsid w:val="003B5358"/>
  </w:style>
  <w:style w:type="paragraph" w:customStyle="1" w:styleId="B6C64617AE00455FB714DFDFC0FC4B5A">
    <w:name w:val="B6C64617AE00455FB714DFDFC0FC4B5A"/>
    <w:rsid w:val="003B5358"/>
  </w:style>
  <w:style w:type="paragraph" w:customStyle="1" w:styleId="68F998E0A7774EEDB2A51ED8BEDA883D">
    <w:name w:val="68F998E0A7774EEDB2A51ED8BEDA883D"/>
    <w:rsid w:val="003B5358"/>
  </w:style>
  <w:style w:type="paragraph" w:customStyle="1" w:styleId="838B0F4769874670AB2E0C36F7220579">
    <w:name w:val="838B0F4769874670AB2E0C36F7220579"/>
    <w:rsid w:val="003B5358"/>
  </w:style>
  <w:style w:type="paragraph" w:customStyle="1" w:styleId="E4FD1755CD54438894615477DB64B6F5">
    <w:name w:val="E4FD1755CD54438894615477DB64B6F5"/>
    <w:rsid w:val="003B5358"/>
  </w:style>
  <w:style w:type="paragraph" w:customStyle="1" w:styleId="8A55C7037ECC430599D71E1F55A0327B">
    <w:name w:val="8A55C7037ECC430599D71E1F55A0327B"/>
    <w:rsid w:val="003B5358"/>
  </w:style>
  <w:style w:type="paragraph" w:customStyle="1" w:styleId="DB8012636F9D43A2BE7EC866DA094438">
    <w:name w:val="DB8012636F9D43A2BE7EC866DA094438"/>
    <w:rsid w:val="003B5358"/>
  </w:style>
  <w:style w:type="paragraph" w:customStyle="1" w:styleId="177CAA5C722645C393D0B3B34C2E291D">
    <w:name w:val="177CAA5C722645C393D0B3B34C2E291D"/>
    <w:rsid w:val="003B5358"/>
  </w:style>
  <w:style w:type="paragraph" w:customStyle="1" w:styleId="D43D67D118834CF9B21CC3A3FE7AB8A2">
    <w:name w:val="D43D67D118834CF9B21CC3A3FE7AB8A2"/>
    <w:rsid w:val="003B5358"/>
  </w:style>
  <w:style w:type="paragraph" w:customStyle="1" w:styleId="20B89340C3B648E4B2AED78B05A2E8DE">
    <w:name w:val="20B89340C3B648E4B2AED78B05A2E8DE"/>
    <w:rsid w:val="003B5358"/>
  </w:style>
  <w:style w:type="paragraph" w:customStyle="1" w:styleId="D5AF5BD9AE9D41A685746F413112FE69">
    <w:name w:val="D5AF5BD9AE9D41A685746F413112FE69"/>
    <w:rsid w:val="003B5358"/>
  </w:style>
  <w:style w:type="paragraph" w:customStyle="1" w:styleId="2B720EEF690748D592EC2FB5C8DF7754">
    <w:name w:val="2B720EEF690748D592EC2FB5C8DF7754"/>
    <w:rsid w:val="003B5358"/>
  </w:style>
  <w:style w:type="paragraph" w:customStyle="1" w:styleId="BB8B4DF1EDDB48789D85B3C61409E2E4">
    <w:name w:val="BB8B4DF1EDDB48789D85B3C61409E2E4"/>
    <w:rsid w:val="003B5358"/>
  </w:style>
  <w:style w:type="paragraph" w:customStyle="1" w:styleId="8AD5E7F22E594704B2FE2BAD11672CB2">
    <w:name w:val="8AD5E7F22E594704B2FE2BAD11672CB2"/>
    <w:rsid w:val="003B5358"/>
  </w:style>
  <w:style w:type="paragraph" w:customStyle="1" w:styleId="820CF04AF4F54E039A83C7C6C6C429BE">
    <w:name w:val="820CF04AF4F54E039A83C7C6C6C429BE"/>
    <w:rsid w:val="003B5358"/>
  </w:style>
  <w:style w:type="paragraph" w:customStyle="1" w:styleId="1E823872630A4F188CEF9C75F93A8FB0">
    <w:name w:val="1E823872630A4F188CEF9C75F93A8FB0"/>
    <w:rsid w:val="003B5358"/>
  </w:style>
  <w:style w:type="paragraph" w:customStyle="1" w:styleId="C702CF80181B4025890511C793F86151">
    <w:name w:val="C702CF80181B4025890511C793F86151"/>
    <w:rsid w:val="003B5358"/>
  </w:style>
  <w:style w:type="paragraph" w:customStyle="1" w:styleId="1015416611AC4AC885E99A98498D990B">
    <w:name w:val="1015416611AC4AC885E99A98498D990B"/>
    <w:rsid w:val="003B5358"/>
  </w:style>
  <w:style w:type="paragraph" w:customStyle="1" w:styleId="B957196F9EB749739CE4D41E8B3D0169">
    <w:name w:val="B957196F9EB749739CE4D41E8B3D0169"/>
    <w:rsid w:val="003B5358"/>
  </w:style>
  <w:style w:type="paragraph" w:customStyle="1" w:styleId="00449E78CAD84653A50A4F9CF6411914">
    <w:name w:val="00449E78CAD84653A50A4F9CF6411914"/>
    <w:rsid w:val="003B5358"/>
  </w:style>
  <w:style w:type="paragraph" w:customStyle="1" w:styleId="D661B70723E04A9BBC10A1C648820E0C">
    <w:name w:val="D661B70723E04A9BBC10A1C648820E0C"/>
    <w:rsid w:val="003B5358"/>
  </w:style>
  <w:style w:type="paragraph" w:customStyle="1" w:styleId="C8370FEAA8FF43C1ACD204625243AA89">
    <w:name w:val="C8370FEAA8FF43C1ACD204625243AA89"/>
    <w:rsid w:val="003B5358"/>
  </w:style>
  <w:style w:type="paragraph" w:customStyle="1" w:styleId="2F927CA96571426DA19012531EA808AC">
    <w:name w:val="2F927CA96571426DA19012531EA808AC"/>
    <w:rsid w:val="003B5358"/>
  </w:style>
  <w:style w:type="paragraph" w:customStyle="1" w:styleId="7E922AADC1CE4BF6894BAB23E2BBE2C3">
    <w:name w:val="7E922AADC1CE4BF6894BAB23E2BBE2C3"/>
    <w:rsid w:val="003B5358"/>
  </w:style>
  <w:style w:type="paragraph" w:customStyle="1" w:styleId="63DAF1FED4954DC2970D6597FEA4978C">
    <w:name w:val="63DAF1FED4954DC2970D6597FEA4978C"/>
    <w:rsid w:val="003B5358"/>
  </w:style>
  <w:style w:type="paragraph" w:customStyle="1" w:styleId="CD6A0588786B41DC862FC80B1F6DAE57">
    <w:name w:val="CD6A0588786B41DC862FC80B1F6DAE57"/>
    <w:rsid w:val="003B5358"/>
  </w:style>
  <w:style w:type="paragraph" w:customStyle="1" w:styleId="4972528EAAE34734994962E5D03D5A68">
    <w:name w:val="4972528EAAE34734994962E5D03D5A68"/>
    <w:rsid w:val="003B5358"/>
  </w:style>
  <w:style w:type="paragraph" w:customStyle="1" w:styleId="1EAE5286885A4F629F7E66FF6D157990">
    <w:name w:val="1EAE5286885A4F629F7E66FF6D157990"/>
    <w:rsid w:val="003B5358"/>
  </w:style>
  <w:style w:type="paragraph" w:customStyle="1" w:styleId="891A33A038654E8EB0A0F15CF7832942">
    <w:name w:val="891A33A038654E8EB0A0F15CF7832942"/>
    <w:rsid w:val="003B5358"/>
  </w:style>
  <w:style w:type="paragraph" w:customStyle="1" w:styleId="C4035AC9EDDF4BD3B4366F27F18A088A">
    <w:name w:val="C4035AC9EDDF4BD3B4366F27F18A088A"/>
    <w:rsid w:val="003B5358"/>
  </w:style>
  <w:style w:type="paragraph" w:customStyle="1" w:styleId="452594030E404901B253A93C2F236FA2">
    <w:name w:val="452594030E404901B253A93C2F236FA2"/>
    <w:rsid w:val="003B5358"/>
  </w:style>
  <w:style w:type="paragraph" w:customStyle="1" w:styleId="F34F6C4D9DB84B2C9A8F54D5E4C05866">
    <w:name w:val="F34F6C4D9DB84B2C9A8F54D5E4C05866"/>
    <w:rsid w:val="003B5358"/>
  </w:style>
  <w:style w:type="paragraph" w:customStyle="1" w:styleId="CE7ADCE9060B49F0B079C99937C71D89">
    <w:name w:val="CE7ADCE9060B49F0B079C99937C71D89"/>
    <w:rsid w:val="003B5358"/>
  </w:style>
  <w:style w:type="paragraph" w:customStyle="1" w:styleId="42936A570F58451B991A3383B310CCEE">
    <w:name w:val="42936A570F58451B991A3383B310CCEE"/>
    <w:rsid w:val="003B5358"/>
  </w:style>
  <w:style w:type="paragraph" w:customStyle="1" w:styleId="004F116D17C947589E25C86607C64FE5">
    <w:name w:val="004F116D17C947589E25C86607C64FE5"/>
    <w:rsid w:val="003B5358"/>
  </w:style>
  <w:style w:type="paragraph" w:customStyle="1" w:styleId="92FBC6A776A141EC9E0F5BDEC153C204">
    <w:name w:val="92FBC6A776A141EC9E0F5BDEC153C204"/>
    <w:rsid w:val="00AC6E94"/>
  </w:style>
  <w:style w:type="paragraph" w:customStyle="1" w:styleId="41DBBC714849475C9A0BD13B7BB4B277">
    <w:name w:val="41DBBC714849475C9A0BD13B7BB4B277"/>
    <w:rsid w:val="00AC6E94"/>
  </w:style>
  <w:style w:type="paragraph" w:customStyle="1" w:styleId="F76412CD610C419FBEFABF5C9BEB117F">
    <w:name w:val="F76412CD610C419FBEFABF5C9BEB117F"/>
    <w:rsid w:val="00AC6E94"/>
  </w:style>
  <w:style w:type="paragraph" w:customStyle="1" w:styleId="3F4A0EF7EF4340EFBA3A083BD97F992A">
    <w:name w:val="3F4A0EF7EF4340EFBA3A083BD97F992A"/>
    <w:rsid w:val="00AC6E94"/>
  </w:style>
  <w:style w:type="paragraph" w:customStyle="1" w:styleId="1F3420C6F87B48BEB2D85827C9A76A1D">
    <w:name w:val="1F3420C6F87B48BEB2D85827C9A76A1D"/>
    <w:rsid w:val="00AC6E94"/>
  </w:style>
  <w:style w:type="paragraph" w:customStyle="1" w:styleId="38EAA008BF7C4C7994B7D1FFB9D09FAA">
    <w:name w:val="38EAA008BF7C4C7994B7D1FFB9D09FAA"/>
    <w:rsid w:val="00AC6E94"/>
  </w:style>
  <w:style w:type="paragraph" w:customStyle="1" w:styleId="350237DCC1304F6D85CCF98A4559146A">
    <w:name w:val="350237DCC1304F6D85CCF98A4559146A"/>
    <w:rsid w:val="00AC6E94"/>
  </w:style>
  <w:style w:type="paragraph" w:customStyle="1" w:styleId="83F9FEFCA7AF4D9CA6571C00A79E851C">
    <w:name w:val="83F9FEFCA7AF4D9CA6571C00A79E851C"/>
    <w:rsid w:val="00AC6E94"/>
  </w:style>
  <w:style w:type="paragraph" w:customStyle="1" w:styleId="90824189AAE24A709DC8A5B325F37414">
    <w:name w:val="90824189AAE24A709DC8A5B325F37414"/>
    <w:rsid w:val="00AC6E94"/>
  </w:style>
  <w:style w:type="paragraph" w:customStyle="1" w:styleId="F43DDA8923E14213BAAE9FB9FB1DA785">
    <w:name w:val="F43DDA8923E14213BAAE9FB9FB1DA785"/>
    <w:rsid w:val="00AC6E94"/>
  </w:style>
  <w:style w:type="paragraph" w:customStyle="1" w:styleId="CFFD2BC813424FD8889CF4B0FDD91CC0">
    <w:name w:val="CFFD2BC813424FD8889CF4B0FDD91CC0"/>
    <w:rsid w:val="00AC6E94"/>
  </w:style>
  <w:style w:type="paragraph" w:customStyle="1" w:styleId="85CEFD975CD34E3F9CB5AED3E8DFAFE7">
    <w:name w:val="85CEFD975CD34E3F9CB5AED3E8DFAFE7"/>
    <w:rsid w:val="00AC6E94"/>
  </w:style>
  <w:style w:type="paragraph" w:customStyle="1" w:styleId="16F93814833E47D89593237E79F4F743">
    <w:name w:val="16F93814833E47D89593237E79F4F743"/>
    <w:rsid w:val="00AC6E94"/>
  </w:style>
  <w:style w:type="paragraph" w:customStyle="1" w:styleId="1AE9BEE18FE64004B45B9D543FE7D50C">
    <w:name w:val="1AE9BEE18FE64004B45B9D543FE7D50C"/>
    <w:rsid w:val="00AC6E94"/>
  </w:style>
  <w:style w:type="paragraph" w:customStyle="1" w:styleId="E4B5C102160042729A1979602D6EB6E0">
    <w:name w:val="E4B5C102160042729A1979602D6EB6E0"/>
    <w:rsid w:val="00AC6E94"/>
  </w:style>
  <w:style w:type="paragraph" w:customStyle="1" w:styleId="BF8A0C6786BC470A8FE39EE81AACFBE1">
    <w:name w:val="BF8A0C6786BC470A8FE39EE81AACFBE1"/>
    <w:rsid w:val="00AC6E94"/>
  </w:style>
  <w:style w:type="paragraph" w:customStyle="1" w:styleId="1379B0C35ED947B59D4E293A0950E824">
    <w:name w:val="1379B0C35ED947B59D4E293A0950E824"/>
    <w:rsid w:val="00AC6E94"/>
  </w:style>
  <w:style w:type="paragraph" w:customStyle="1" w:styleId="968323EDED94475E8EDC5CB379D863AA">
    <w:name w:val="968323EDED94475E8EDC5CB379D863AA"/>
    <w:rsid w:val="00AC6E94"/>
  </w:style>
  <w:style w:type="paragraph" w:customStyle="1" w:styleId="B60E26D947554EBB911ACC4BD05D89C3">
    <w:name w:val="B60E26D947554EBB911ACC4BD05D89C3"/>
    <w:rsid w:val="00AC6E94"/>
  </w:style>
  <w:style w:type="paragraph" w:customStyle="1" w:styleId="1C790534A165402CA62B5F75A5F51E2B">
    <w:name w:val="1C790534A165402CA62B5F75A5F51E2B"/>
    <w:rsid w:val="00AC6E94"/>
  </w:style>
  <w:style w:type="paragraph" w:customStyle="1" w:styleId="F32E919B804144D1A427DD600B6D1FBF">
    <w:name w:val="F32E919B804144D1A427DD600B6D1FBF"/>
    <w:rsid w:val="00AC6E94"/>
  </w:style>
  <w:style w:type="paragraph" w:customStyle="1" w:styleId="2447672C8A8044048B8ECAD532E8A528">
    <w:name w:val="2447672C8A8044048B8ECAD532E8A528"/>
    <w:rsid w:val="00AC6E94"/>
  </w:style>
  <w:style w:type="paragraph" w:customStyle="1" w:styleId="DB9B4884823A47D4BBB126C9F35E3777">
    <w:name w:val="DB9B4884823A47D4BBB126C9F35E3777"/>
    <w:rsid w:val="00AC6E94"/>
  </w:style>
  <w:style w:type="paragraph" w:customStyle="1" w:styleId="20D05B211C0B43A6B447CC4645C4450F">
    <w:name w:val="20D05B211C0B43A6B447CC4645C4450F"/>
    <w:rsid w:val="00AC6E94"/>
  </w:style>
  <w:style w:type="paragraph" w:customStyle="1" w:styleId="993AE22FEBAD4930962321772943270F">
    <w:name w:val="993AE22FEBAD4930962321772943270F"/>
    <w:rsid w:val="00AC6E94"/>
  </w:style>
  <w:style w:type="paragraph" w:customStyle="1" w:styleId="2802248E1B8844A5BD5116A4D5B496C7">
    <w:name w:val="2802248E1B8844A5BD5116A4D5B496C7"/>
    <w:rsid w:val="00AC6E94"/>
  </w:style>
  <w:style w:type="paragraph" w:customStyle="1" w:styleId="F631504B4C874B6BB493967D001FC13D">
    <w:name w:val="F631504B4C874B6BB493967D001FC13D"/>
    <w:rsid w:val="00AC6E94"/>
  </w:style>
  <w:style w:type="paragraph" w:customStyle="1" w:styleId="E7738370D1224176951778167A359C6D">
    <w:name w:val="E7738370D1224176951778167A359C6D"/>
    <w:rsid w:val="00AC6E94"/>
  </w:style>
  <w:style w:type="paragraph" w:customStyle="1" w:styleId="FDC8534914704AD1A4CA7304385FBB52">
    <w:name w:val="FDC8534914704AD1A4CA7304385FBB52"/>
    <w:rsid w:val="00AC6E94"/>
  </w:style>
  <w:style w:type="paragraph" w:customStyle="1" w:styleId="6076552E21D546158BAEC255F8B460BC">
    <w:name w:val="6076552E21D546158BAEC255F8B460BC"/>
    <w:rsid w:val="00AC6E94"/>
  </w:style>
  <w:style w:type="paragraph" w:customStyle="1" w:styleId="E39EC0D274214856A75520BE6286A870">
    <w:name w:val="E39EC0D274214856A75520BE6286A870"/>
    <w:rsid w:val="00AC6E94"/>
  </w:style>
  <w:style w:type="paragraph" w:customStyle="1" w:styleId="249A506D82E54B6BA671A60AAD9BDD00">
    <w:name w:val="249A506D82E54B6BA671A60AAD9BDD00"/>
    <w:rsid w:val="00AC6E94"/>
  </w:style>
  <w:style w:type="paragraph" w:customStyle="1" w:styleId="55DB1752EFA447F88AA8CD6303FCCF1D">
    <w:name w:val="55DB1752EFA447F88AA8CD6303FCCF1D"/>
    <w:rsid w:val="00AC6E94"/>
  </w:style>
  <w:style w:type="paragraph" w:customStyle="1" w:styleId="5E49194B185C4B3CA40FA530B1B7A1F1">
    <w:name w:val="5E49194B185C4B3CA40FA530B1B7A1F1"/>
    <w:rsid w:val="00AC6E94"/>
  </w:style>
  <w:style w:type="paragraph" w:customStyle="1" w:styleId="4AEB9B78AA5745C4BB3B6D52BA5F508A">
    <w:name w:val="4AEB9B78AA5745C4BB3B6D52BA5F508A"/>
    <w:rsid w:val="00AC6E94"/>
  </w:style>
  <w:style w:type="paragraph" w:customStyle="1" w:styleId="89C018870EB241C7A039953D9451A276">
    <w:name w:val="89C018870EB241C7A039953D9451A276"/>
    <w:rsid w:val="00AC6E94"/>
  </w:style>
  <w:style w:type="paragraph" w:customStyle="1" w:styleId="99E3243B5FB144BEB3DCB6430575760E">
    <w:name w:val="99E3243B5FB144BEB3DCB6430575760E"/>
    <w:rsid w:val="00AC6E94"/>
  </w:style>
  <w:style w:type="paragraph" w:customStyle="1" w:styleId="EF34FD846F2E47D98F14F8CA31A163D8">
    <w:name w:val="EF34FD846F2E47D98F14F8CA31A163D8"/>
    <w:rsid w:val="00AC6E94"/>
  </w:style>
  <w:style w:type="paragraph" w:customStyle="1" w:styleId="96CFF337E5934C8FA5829BF787A057F1">
    <w:name w:val="96CFF337E5934C8FA5829BF787A057F1"/>
    <w:rsid w:val="00AC6E94"/>
  </w:style>
  <w:style w:type="paragraph" w:customStyle="1" w:styleId="BFE1AA6DC7DE4209A507A66ED4F46E21">
    <w:name w:val="BFE1AA6DC7DE4209A507A66ED4F46E21"/>
    <w:rsid w:val="00AC6E94"/>
  </w:style>
  <w:style w:type="paragraph" w:customStyle="1" w:styleId="469F5CEDB7204781BB684227BE5E7AFD">
    <w:name w:val="469F5CEDB7204781BB684227BE5E7AFD"/>
    <w:rsid w:val="00AC6E94"/>
  </w:style>
  <w:style w:type="paragraph" w:customStyle="1" w:styleId="EA8F324DB6FD40C7B1912FF5913F771B">
    <w:name w:val="EA8F324DB6FD40C7B1912FF5913F771B"/>
    <w:rsid w:val="00AC6E94"/>
  </w:style>
  <w:style w:type="paragraph" w:customStyle="1" w:styleId="7CC83C3FCE6849D2A9114B0028A1B02E">
    <w:name w:val="7CC83C3FCE6849D2A9114B0028A1B02E"/>
    <w:rsid w:val="00AC6E94"/>
  </w:style>
  <w:style w:type="paragraph" w:customStyle="1" w:styleId="4A5C2B63C1D5462A9626788A502E2D4A">
    <w:name w:val="4A5C2B63C1D5462A9626788A502E2D4A"/>
    <w:rsid w:val="00AC6E94"/>
  </w:style>
  <w:style w:type="paragraph" w:customStyle="1" w:styleId="91B91B5B821D4707BF8C9FDEBAEF6D12">
    <w:name w:val="91B91B5B821D4707BF8C9FDEBAEF6D12"/>
    <w:rsid w:val="00AC6E94"/>
  </w:style>
  <w:style w:type="paragraph" w:customStyle="1" w:styleId="CC9219F4D9004BF08F0F68F4F0B0657B">
    <w:name w:val="CC9219F4D9004BF08F0F68F4F0B0657B"/>
    <w:rsid w:val="00AC6E94"/>
  </w:style>
  <w:style w:type="paragraph" w:customStyle="1" w:styleId="15CAC847904F405F824DE5C734728582">
    <w:name w:val="15CAC847904F405F824DE5C734728582"/>
    <w:rsid w:val="00AC6E94"/>
  </w:style>
  <w:style w:type="paragraph" w:customStyle="1" w:styleId="B77C4DE306A34A25B55A72F0A89681F7">
    <w:name w:val="B77C4DE306A34A25B55A72F0A89681F7"/>
    <w:rsid w:val="00AC6E94"/>
  </w:style>
  <w:style w:type="paragraph" w:customStyle="1" w:styleId="C41C28AA1BEF49308DAAFE2D4AA03357">
    <w:name w:val="C41C28AA1BEF49308DAAFE2D4AA03357"/>
    <w:rsid w:val="00AC6E94"/>
  </w:style>
  <w:style w:type="paragraph" w:customStyle="1" w:styleId="8473F719096C49068E49D29E0B5B68FC">
    <w:name w:val="8473F719096C49068E49D29E0B5B68FC"/>
    <w:rsid w:val="00AC6E94"/>
  </w:style>
  <w:style w:type="paragraph" w:customStyle="1" w:styleId="A351166FF24C4238B72AA6A3AA0ED8A5">
    <w:name w:val="A351166FF24C4238B72AA6A3AA0ED8A5"/>
    <w:rsid w:val="00AC6E94"/>
  </w:style>
  <w:style w:type="paragraph" w:customStyle="1" w:styleId="D507433230B849E09ED7B05785B288AB">
    <w:name w:val="D507433230B849E09ED7B05785B288AB"/>
    <w:rsid w:val="00AC6E94"/>
  </w:style>
  <w:style w:type="paragraph" w:customStyle="1" w:styleId="E2E69BE621144952A0DC4314C1E5152D">
    <w:name w:val="E2E69BE621144952A0DC4314C1E5152D"/>
    <w:rsid w:val="00AC6E94"/>
  </w:style>
  <w:style w:type="paragraph" w:customStyle="1" w:styleId="E4145D35202C4D148D1A3143D168BA09">
    <w:name w:val="E4145D35202C4D148D1A3143D168BA09"/>
    <w:rsid w:val="00AC6E94"/>
  </w:style>
  <w:style w:type="paragraph" w:customStyle="1" w:styleId="7BAEA824BAC04D06B9B67DC480265261">
    <w:name w:val="7BAEA824BAC04D06B9B67DC480265261"/>
    <w:rsid w:val="00AC6E94"/>
  </w:style>
  <w:style w:type="paragraph" w:customStyle="1" w:styleId="26D165AFD7BB48B78902915E8D08B355">
    <w:name w:val="26D165AFD7BB48B78902915E8D08B355"/>
    <w:rsid w:val="00AC6E94"/>
  </w:style>
  <w:style w:type="paragraph" w:customStyle="1" w:styleId="DA82BCA0F1104D15AD13282810C83A9B">
    <w:name w:val="DA82BCA0F1104D15AD13282810C83A9B"/>
    <w:rsid w:val="00AC6E94"/>
  </w:style>
  <w:style w:type="paragraph" w:customStyle="1" w:styleId="0C977F2F658A4EB885ECD90E10EE45EA">
    <w:name w:val="0C977F2F658A4EB885ECD90E10EE45EA"/>
    <w:rsid w:val="00AC6E94"/>
  </w:style>
  <w:style w:type="paragraph" w:customStyle="1" w:styleId="7284E98B9E7F445896FB336740DBD77C">
    <w:name w:val="7284E98B9E7F445896FB336740DBD77C"/>
    <w:rsid w:val="00AC6E94"/>
  </w:style>
  <w:style w:type="paragraph" w:customStyle="1" w:styleId="FB7F94E9DB2A46E49F3731582270033D">
    <w:name w:val="FB7F94E9DB2A46E49F3731582270033D"/>
    <w:rsid w:val="00AC6E94"/>
  </w:style>
  <w:style w:type="paragraph" w:customStyle="1" w:styleId="EBD14ABE499245E2A3CC930782BD2FCC">
    <w:name w:val="EBD14ABE499245E2A3CC930782BD2FCC"/>
    <w:rsid w:val="00AC6E94"/>
  </w:style>
  <w:style w:type="paragraph" w:customStyle="1" w:styleId="FA395BBBDF83433E8A20153FF7745BF2">
    <w:name w:val="FA395BBBDF83433E8A20153FF7745BF2"/>
    <w:rsid w:val="00AC6E94"/>
  </w:style>
  <w:style w:type="paragraph" w:customStyle="1" w:styleId="8864BEFF649F4853A87281D9AAACA9CB">
    <w:name w:val="8864BEFF649F4853A87281D9AAACA9CB"/>
    <w:rsid w:val="00AC6E94"/>
  </w:style>
  <w:style w:type="paragraph" w:customStyle="1" w:styleId="A9564B8DD6E6496D8923AB4CA200F2A7">
    <w:name w:val="A9564B8DD6E6496D8923AB4CA200F2A7"/>
    <w:rsid w:val="00AC6E94"/>
  </w:style>
  <w:style w:type="paragraph" w:customStyle="1" w:styleId="4404E073B7E84F0680FFC7F722D2B54D">
    <w:name w:val="4404E073B7E84F0680FFC7F722D2B54D"/>
    <w:rsid w:val="00AC6E94"/>
  </w:style>
  <w:style w:type="paragraph" w:customStyle="1" w:styleId="A9D5233679574A95B3B7B3BE8DE48B17">
    <w:name w:val="A9D5233679574A95B3B7B3BE8DE48B17"/>
    <w:rsid w:val="00AC6E94"/>
  </w:style>
  <w:style w:type="paragraph" w:customStyle="1" w:styleId="F8E3FFDD151C40E68EE3DA45DBA47A2F">
    <w:name w:val="F8E3FFDD151C40E68EE3DA45DBA47A2F"/>
    <w:rsid w:val="00AC6E94"/>
  </w:style>
  <w:style w:type="paragraph" w:customStyle="1" w:styleId="E5C89D113EFD452E861F1F8D90E984BA">
    <w:name w:val="E5C89D113EFD452E861F1F8D90E984BA"/>
    <w:rsid w:val="00AC6E94"/>
  </w:style>
  <w:style w:type="paragraph" w:customStyle="1" w:styleId="DA0F0EE981E5489D84DBEAE1E32A144C">
    <w:name w:val="DA0F0EE981E5489D84DBEAE1E32A144C"/>
    <w:rsid w:val="00AC6E94"/>
  </w:style>
  <w:style w:type="paragraph" w:customStyle="1" w:styleId="168D04602D7F4CA7A4D90A0986E018F3">
    <w:name w:val="168D04602D7F4CA7A4D90A0986E018F3"/>
    <w:rsid w:val="00AC6E94"/>
  </w:style>
  <w:style w:type="paragraph" w:customStyle="1" w:styleId="279DB79F597B4DBEA80A82EAE9ABFD0B">
    <w:name w:val="279DB79F597B4DBEA80A82EAE9ABFD0B"/>
    <w:rsid w:val="00AC6E94"/>
  </w:style>
  <w:style w:type="paragraph" w:customStyle="1" w:styleId="63C2ABFA085D47309C18230B5012B400">
    <w:name w:val="63C2ABFA085D47309C18230B5012B400"/>
    <w:rsid w:val="00AC6E94"/>
  </w:style>
  <w:style w:type="paragraph" w:customStyle="1" w:styleId="E0923CBF4A31492593CB7D95A5D23BCC">
    <w:name w:val="E0923CBF4A31492593CB7D95A5D23BCC"/>
    <w:rsid w:val="00AC6E94"/>
  </w:style>
  <w:style w:type="paragraph" w:customStyle="1" w:styleId="7F7CA5C0C1734FEDA09ADBBD40060928">
    <w:name w:val="7F7CA5C0C1734FEDA09ADBBD40060928"/>
    <w:rsid w:val="00AC6E94"/>
  </w:style>
  <w:style w:type="paragraph" w:customStyle="1" w:styleId="EEA6A6F9D7824F099CB1B62E9C3E2C35">
    <w:name w:val="EEA6A6F9D7824F099CB1B62E9C3E2C35"/>
    <w:rsid w:val="00AC6E94"/>
  </w:style>
  <w:style w:type="paragraph" w:customStyle="1" w:styleId="6D94AFF4081E41D2BB106D9855C3DBDE">
    <w:name w:val="6D94AFF4081E41D2BB106D9855C3DBDE"/>
    <w:rsid w:val="00AC6E94"/>
  </w:style>
  <w:style w:type="paragraph" w:customStyle="1" w:styleId="AC10FD8BC90940AA95F4B8397ED5F34B">
    <w:name w:val="AC10FD8BC90940AA95F4B8397ED5F34B"/>
    <w:rsid w:val="00AC6E94"/>
  </w:style>
  <w:style w:type="paragraph" w:customStyle="1" w:styleId="D240A29E80EE4388BA21A27F2DFB6ACE">
    <w:name w:val="D240A29E80EE4388BA21A27F2DFB6ACE"/>
    <w:rsid w:val="00AC6E94"/>
  </w:style>
  <w:style w:type="paragraph" w:customStyle="1" w:styleId="27BE80F0AFC040D0B9B101FD24AB8BC4">
    <w:name w:val="27BE80F0AFC040D0B9B101FD24AB8BC4"/>
    <w:rsid w:val="00AC6E94"/>
  </w:style>
  <w:style w:type="paragraph" w:customStyle="1" w:styleId="32FF5AD32060477093E7F9865AE999B4">
    <w:name w:val="32FF5AD32060477093E7F9865AE999B4"/>
    <w:rsid w:val="00AC6E94"/>
  </w:style>
  <w:style w:type="paragraph" w:customStyle="1" w:styleId="514B04828D4A41F28AF767036FA337CF">
    <w:name w:val="514B04828D4A41F28AF767036FA337CF"/>
    <w:rsid w:val="00AC6E94"/>
  </w:style>
  <w:style w:type="paragraph" w:customStyle="1" w:styleId="C6D51B6FD964468BA69FC5863E18CF30">
    <w:name w:val="C6D51B6FD964468BA69FC5863E18CF30"/>
    <w:rsid w:val="00AC6E94"/>
  </w:style>
  <w:style w:type="paragraph" w:customStyle="1" w:styleId="89AC4A8631D645D68067A56F54489732">
    <w:name w:val="89AC4A8631D645D68067A56F54489732"/>
    <w:rsid w:val="00AC6E94"/>
  </w:style>
  <w:style w:type="paragraph" w:customStyle="1" w:styleId="40B20597A38F42F680D0835BC4FEAA24">
    <w:name w:val="40B20597A38F42F680D0835BC4FEAA24"/>
    <w:rsid w:val="00AC6E94"/>
  </w:style>
  <w:style w:type="paragraph" w:customStyle="1" w:styleId="AB06BEAB103F4517BE4E6BFE3D85E366">
    <w:name w:val="AB06BEAB103F4517BE4E6BFE3D85E366"/>
    <w:rsid w:val="00AC6E94"/>
  </w:style>
  <w:style w:type="paragraph" w:customStyle="1" w:styleId="68D7267ACA1044A498B1688EB9AA2887">
    <w:name w:val="68D7267ACA1044A498B1688EB9AA2887"/>
    <w:rsid w:val="00AC6E94"/>
  </w:style>
  <w:style w:type="paragraph" w:customStyle="1" w:styleId="B3A8580EE256451DBA73FC21B425C65D">
    <w:name w:val="B3A8580EE256451DBA73FC21B425C65D"/>
    <w:rsid w:val="00AC6E94"/>
  </w:style>
  <w:style w:type="paragraph" w:customStyle="1" w:styleId="716AB34741424BB1A879DC53E48D3347">
    <w:name w:val="716AB34741424BB1A879DC53E48D3347"/>
    <w:rsid w:val="00AC6E94"/>
  </w:style>
  <w:style w:type="paragraph" w:customStyle="1" w:styleId="6680710445E64BA5A6685181425BFE52">
    <w:name w:val="6680710445E64BA5A6685181425BFE52"/>
    <w:rsid w:val="00AC6E94"/>
  </w:style>
  <w:style w:type="paragraph" w:customStyle="1" w:styleId="AC239D39C4EF4F78BC67436E766712C1">
    <w:name w:val="AC239D39C4EF4F78BC67436E766712C1"/>
    <w:rsid w:val="00AC6E94"/>
  </w:style>
  <w:style w:type="paragraph" w:customStyle="1" w:styleId="DD2A5388E6854EEABA5514D90E5EA4EB">
    <w:name w:val="DD2A5388E6854EEABA5514D90E5EA4EB"/>
    <w:rsid w:val="00AC6E94"/>
  </w:style>
  <w:style w:type="paragraph" w:customStyle="1" w:styleId="C54EF5794A514A7494A64BC6245BB5BB">
    <w:name w:val="C54EF5794A514A7494A64BC6245BB5BB"/>
    <w:rsid w:val="00AC6E94"/>
  </w:style>
  <w:style w:type="paragraph" w:customStyle="1" w:styleId="2EB66A198F964342A83FD83DC75ABA6A">
    <w:name w:val="2EB66A198F964342A83FD83DC75ABA6A"/>
    <w:rsid w:val="00AC6E94"/>
  </w:style>
  <w:style w:type="paragraph" w:customStyle="1" w:styleId="25DFA73E61E04F39837BFA555D722B99">
    <w:name w:val="25DFA73E61E04F39837BFA555D722B99"/>
    <w:rsid w:val="00AC6E94"/>
  </w:style>
  <w:style w:type="paragraph" w:customStyle="1" w:styleId="15C5F717615B4118AE8C73FBBBA50923">
    <w:name w:val="15C5F717615B4118AE8C73FBBBA50923"/>
    <w:rsid w:val="00AC6E94"/>
  </w:style>
  <w:style w:type="paragraph" w:customStyle="1" w:styleId="C4D7E11863794EB1A7E69F846F8D3A15">
    <w:name w:val="C4D7E11863794EB1A7E69F846F8D3A15"/>
    <w:rsid w:val="00AC6E94"/>
  </w:style>
  <w:style w:type="paragraph" w:customStyle="1" w:styleId="AE791B401A174F03813DFF0095976C00">
    <w:name w:val="AE791B401A174F03813DFF0095976C00"/>
    <w:rsid w:val="00AC6E94"/>
  </w:style>
  <w:style w:type="paragraph" w:customStyle="1" w:styleId="2D086032EA2B4CABBC3BEF12E51000A2">
    <w:name w:val="2D086032EA2B4CABBC3BEF12E51000A2"/>
    <w:rsid w:val="00AC6E94"/>
  </w:style>
  <w:style w:type="paragraph" w:customStyle="1" w:styleId="F3A3E6F0D7FB456EB001E44E2EB51769">
    <w:name w:val="F3A3E6F0D7FB456EB001E44E2EB51769"/>
    <w:rsid w:val="00AC6E94"/>
  </w:style>
  <w:style w:type="paragraph" w:customStyle="1" w:styleId="CE33003FED394AC58519AAC4E8C5A6AE">
    <w:name w:val="CE33003FED394AC58519AAC4E8C5A6AE"/>
    <w:rsid w:val="00AC6E94"/>
  </w:style>
  <w:style w:type="paragraph" w:customStyle="1" w:styleId="D6CF00EBF42644A7A3A75734572BC680">
    <w:name w:val="D6CF00EBF42644A7A3A75734572BC680"/>
    <w:rsid w:val="00AC6E94"/>
  </w:style>
  <w:style w:type="paragraph" w:customStyle="1" w:styleId="B311B90B129343D2BC550D15A2797E22">
    <w:name w:val="B311B90B129343D2BC550D15A2797E22"/>
    <w:rsid w:val="00AC6E94"/>
  </w:style>
  <w:style w:type="paragraph" w:customStyle="1" w:styleId="7B1446D6E7C9465A816EEBEC95D8278C">
    <w:name w:val="7B1446D6E7C9465A816EEBEC95D8278C"/>
    <w:rsid w:val="00AC6E94"/>
  </w:style>
  <w:style w:type="paragraph" w:customStyle="1" w:styleId="1BC490DDE76F4A86B5B3E75008C3FC43">
    <w:name w:val="1BC490DDE76F4A86B5B3E75008C3FC43"/>
    <w:rsid w:val="00AC6E94"/>
  </w:style>
  <w:style w:type="paragraph" w:customStyle="1" w:styleId="4CFBD805FC4F40DC8FEC670BB76D0369">
    <w:name w:val="4CFBD805FC4F40DC8FEC670BB76D0369"/>
    <w:rsid w:val="00AC6E94"/>
  </w:style>
  <w:style w:type="paragraph" w:customStyle="1" w:styleId="4E5422B29E4F4BC09EFE7A90EFAE6C08">
    <w:name w:val="4E5422B29E4F4BC09EFE7A90EFAE6C08"/>
    <w:rsid w:val="00AC6E94"/>
  </w:style>
  <w:style w:type="paragraph" w:customStyle="1" w:styleId="C27BFCBC2DAF4E5499C26F85B0FD728C">
    <w:name w:val="C27BFCBC2DAF4E5499C26F85B0FD728C"/>
    <w:rsid w:val="00AC6E94"/>
  </w:style>
  <w:style w:type="paragraph" w:customStyle="1" w:styleId="F9DEFA34715A4E818A09AA9E7FFE7585">
    <w:name w:val="F9DEFA34715A4E818A09AA9E7FFE7585"/>
    <w:rsid w:val="00AC6E94"/>
  </w:style>
  <w:style w:type="paragraph" w:customStyle="1" w:styleId="747D39CCF0C94FC289DE195690867D69">
    <w:name w:val="747D39CCF0C94FC289DE195690867D69"/>
    <w:rsid w:val="00AC6E94"/>
  </w:style>
  <w:style w:type="paragraph" w:customStyle="1" w:styleId="22E85E9ACEEC413AAB7E690C8BD68129">
    <w:name w:val="22E85E9ACEEC413AAB7E690C8BD68129"/>
    <w:rsid w:val="00AC6E94"/>
  </w:style>
  <w:style w:type="paragraph" w:customStyle="1" w:styleId="2192001914C14AE9840FAD02C92D5AD8">
    <w:name w:val="2192001914C14AE9840FAD02C92D5AD8"/>
    <w:rsid w:val="00AC6E94"/>
  </w:style>
  <w:style w:type="paragraph" w:customStyle="1" w:styleId="38BFEE8751CF4F149E99F6EABC4C1A27">
    <w:name w:val="38BFEE8751CF4F149E99F6EABC4C1A27"/>
    <w:rsid w:val="00AC6E94"/>
  </w:style>
  <w:style w:type="paragraph" w:customStyle="1" w:styleId="C7CB9CFF813F4C73B9CB9815EC845493">
    <w:name w:val="C7CB9CFF813F4C73B9CB9815EC845493"/>
    <w:rsid w:val="00AC6E94"/>
  </w:style>
  <w:style w:type="paragraph" w:customStyle="1" w:styleId="22FFD4D8A966416A8DB5B2A8BA913BA0">
    <w:name w:val="22FFD4D8A966416A8DB5B2A8BA913BA0"/>
    <w:rsid w:val="00AC6E94"/>
  </w:style>
  <w:style w:type="paragraph" w:customStyle="1" w:styleId="6B714F10955A4481B2D5581461FB8A13">
    <w:name w:val="6B714F10955A4481B2D5581461FB8A13"/>
    <w:rsid w:val="00AC6E94"/>
  </w:style>
  <w:style w:type="paragraph" w:customStyle="1" w:styleId="81E1B725DFA7495EA0D1CDDDF22C8CB2">
    <w:name w:val="81E1B725DFA7495EA0D1CDDDF22C8CB2"/>
    <w:rsid w:val="00AC6E94"/>
  </w:style>
  <w:style w:type="paragraph" w:customStyle="1" w:styleId="421A4FB6625746C486C9692E417B6EE9">
    <w:name w:val="421A4FB6625746C486C9692E417B6EE9"/>
    <w:rsid w:val="00AC6E94"/>
  </w:style>
  <w:style w:type="paragraph" w:customStyle="1" w:styleId="329C2DC850F440FFAFFB6D28C1BBFF15">
    <w:name w:val="329C2DC850F440FFAFFB6D28C1BBFF15"/>
    <w:rsid w:val="00AC6E94"/>
  </w:style>
  <w:style w:type="paragraph" w:customStyle="1" w:styleId="E4BB544C3EC04DD1B19D73A34FDEBD26">
    <w:name w:val="E4BB544C3EC04DD1B19D73A34FDEBD26"/>
    <w:rsid w:val="00AC6E94"/>
  </w:style>
  <w:style w:type="paragraph" w:customStyle="1" w:styleId="2EB4AB5912584251AC96C169A311AD1B">
    <w:name w:val="2EB4AB5912584251AC96C169A311AD1B"/>
    <w:rsid w:val="00AC6E94"/>
  </w:style>
  <w:style w:type="paragraph" w:customStyle="1" w:styleId="2C81EC4E82A947DA9E18C5491CE15AE9">
    <w:name w:val="2C81EC4E82A947DA9E18C5491CE15AE9"/>
    <w:rsid w:val="00AC6E94"/>
  </w:style>
  <w:style w:type="paragraph" w:customStyle="1" w:styleId="0053E5C47E04467B87EFF5E41FBDF1D7">
    <w:name w:val="0053E5C47E04467B87EFF5E41FBDF1D7"/>
    <w:rsid w:val="00AC6E94"/>
  </w:style>
  <w:style w:type="paragraph" w:customStyle="1" w:styleId="F4E6698B3AAD4CA18716414FC3C629C9">
    <w:name w:val="F4E6698B3AAD4CA18716414FC3C629C9"/>
    <w:rsid w:val="00AC6E94"/>
  </w:style>
  <w:style w:type="paragraph" w:customStyle="1" w:styleId="5CBC4C410C474C50A3C8F6484A1313ED">
    <w:name w:val="5CBC4C410C474C50A3C8F6484A1313ED"/>
    <w:rsid w:val="00AC6E94"/>
  </w:style>
  <w:style w:type="paragraph" w:customStyle="1" w:styleId="4DE9A78C9C14488095BF811B229B0621">
    <w:name w:val="4DE9A78C9C14488095BF811B229B0621"/>
    <w:rsid w:val="00AC6E94"/>
  </w:style>
  <w:style w:type="paragraph" w:customStyle="1" w:styleId="A571467E7CE845D1BB9D69E97E86C335">
    <w:name w:val="A571467E7CE845D1BB9D69E97E86C335"/>
    <w:rsid w:val="00AC6E94"/>
  </w:style>
  <w:style w:type="paragraph" w:customStyle="1" w:styleId="AAAEFE3B71894E2BB953139D4E8AE8F5">
    <w:name w:val="AAAEFE3B71894E2BB953139D4E8AE8F5"/>
    <w:rsid w:val="00AC6E94"/>
  </w:style>
  <w:style w:type="paragraph" w:customStyle="1" w:styleId="4E0953598D264B33A3F9CC3AA6122DC8">
    <w:name w:val="4E0953598D264B33A3F9CC3AA6122DC8"/>
    <w:rsid w:val="00AC6E94"/>
  </w:style>
  <w:style w:type="paragraph" w:customStyle="1" w:styleId="28D3156BA6E8495DA09A4B5A7B79BA79">
    <w:name w:val="28D3156BA6E8495DA09A4B5A7B79BA79"/>
    <w:rsid w:val="00AC6E94"/>
  </w:style>
  <w:style w:type="paragraph" w:customStyle="1" w:styleId="FDF361C4FCFA428D937244736550A808">
    <w:name w:val="FDF361C4FCFA428D937244736550A808"/>
    <w:rsid w:val="00AC6E94"/>
  </w:style>
  <w:style w:type="paragraph" w:customStyle="1" w:styleId="53971DF29BE74E979B38087F03F4EE7D">
    <w:name w:val="53971DF29BE74E979B38087F03F4EE7D"/>
    <w:rsid w:val="00AC6E94"/>
  </w:style>
  <w:style w:type="paragraph" w:customStyle="1" w:styleId="29A124D2BB55437DB69D12085BC4E001">
    <w:name w:val="29A124D2BB55437DB69D12085BC4E001"/>
    <w:rsid w:val="00AC6E94"/>
  </w:style>
  <w:style w:type="paragraph" w:customStyle="1" w:styleId="FA45C92BCB274ED7BBDD28C62021AADB">
    <w:name w:val="FA45C92BCB274ED7BBDD28C62021AADB"/>
    <w:rsid w:val="00AC6E94"/>
  </w:style>
  <w:style w:type="paragraph" w:customStyle="1" w:styleId="930BB3E14B0C4084964A19111F947AF6">
    <w:name w:val="930BB3E14B0C4084964A19111F947AF6"/>
    <w:rsid w:val="00AC6E94"/>
  </w:style>
  <w:style w:type="paragraph" w:customStyle="1" w:styleId="FE7C7CF69CED426D8CDA954527617FF6">
    <w:name w:val="FE7C7CF69CED426D8CDA954527617FF6"/>
    <w:rsid w:val="00AC6E94"/>
  </w:style>
  <w:style w:type="paragraph" w:customStyle="1" w:styleId="966314539B2D45F0A6DEA5BDBCC7FAEC">
    <w:name w:val="966314539B2D45F0A6DEA5BDBCC7FAEC"/>
    <w:rsid w:val="00AC6E94"/>
  </w:style>
  <w:style w:type="paragraph" w:customStyle="1" w:styleId="C4B337543D8D472BAE77B1782F1281C7">
    <w:name w:val="C4B337543D8D472BAE77B1782F1281C7"/>
    <w:rsid w:val="00AC6E94"/>
  </w:style>
  <w:style w:type="paragraph" w:customStyle="1" w:styleId="1E0448B912E948DBBC9D0B280BC902F2">
    <w:name w:val="1E0448B912E948DBBC9D0B280BC902F2"/>
    <w:rsid w:val="00AC6E94"/>
  </w:style>
  <w:style w:type="paragraph" w:customStyle="1" w:styleId="781D167E80F9495DBE0D7CA7CD140ED5">
    <w:name w:val="781D167E80F9495DBE0D7CA7CD140ED5"/>
    <w:rsid w:val="00AC6E94"/>
  </w:style>
  <w:style w:type="paragraph" w:customStyle="1" w:styleId="AA38D00582EA4EECBDF29C270FADE08A">
    <w:name w:val="AA38D00582EA4EECBDF29C270FADE08A"/>
    <w:rsid w:val="00AC6E94"/>
  </w:style>
  <w:style w:type="paragraph" w:customStyle="1" w:styleId="29FCCB9255CD421FBE15035EDCCD9332">
    <w:name w:val="29FCCB9255CD421FBE15035EDCCD9332"/>
    <w:rsid w:val="00AC6E94"/>
  </w:style>
  <w:style w:type="paragraph" w:customStyle="1" w:styleId="1565D171C896489A8612108AD3E36944">
    <w:name w:val="1565D171C896489A8612108AD3E36944"/>
    <w:rsid w:val="00AC6E94"/>
  </w:style>
  <w:style w:type="paragraph" w:customStyle="1" w:styleId="E72DC78103BC49A88182D49FCFFE0978">
    <w:name w:val="E72DC78103BC49A88182D49FCFFE0978"/>
    <w:rsid w:val="00AC6E94"/>
  </w:style>
  <w:style w:type="paragraph" w:customStyle="1" w:styleId="8D57472443EC438E8319E2BA9F4379E8">
    <w:name w:val="8D57472443EC438E8319E2BA9F4379E8"/>
    <w:rsid w:val="00AC6E94"/>
  </w:style>
  <w:style w:type="paragraph" w:customStyle="1" w:styleId="EE7EB4F8DCB743838F8D613E3643CD6B">
    <w:name w:val="EE7EB4F8DCB743838F8D613E3643CD6B"/>
    <w:rsid w:val="00AC6E94"/>
  </w:style>
  <w:style w:type="paragraph" w:customStyle="1" w:styleId="603D98E0D686470E81D701C7D4620490">
    <w:name w:val="603D98E0D686470E81D701C7D4620490"/>
    <w:rsid w:val="00AC6E94"/>
  </w:style>
  <w:style w:type="paragraph" w:customStyle="1" w:styleId="93670FB73E9048DB8C8095EB6461F8D2">
    <w:name w:val="93670FB73E9048DB8C8095EB6461F8D2"/>
    <w:rsid w:val="00AC6E94"/>
  </w:style>
  <w:style w:type="paragraph" w:customStyle="1" w:styleId="A172BDA22CCE49458A332F1E85419A9B">
    <w:name w:val="A172BDA22CCE49458A332F1E85419A9B"/>
    <w:rsid w:val="00AC6E94"/>
  </w:style>
  <w:style w:type="paragraph" w:customStyle="1" w:styleId="8EADA05CB9B048D0B72ABC1A3E285CF8">
    <w:name w:val="8EADA05CB9B048D0B72ABC1A3E285CF8"/>
    <w:rsid w:val="00AC6E94"/>
  </w:style>
  <w:style w:type="paragraph" w:customStyle="1" w:styleId="E8259D5860EA4465BF0C32FADBDEFFA7">
    <w:name w:val="E8259D5860EA4465BF0C32FADBDEFFA7"/>
    <w:rsid w:val="00AC6E94"/>
  </w:style>
  <w:style w:type="paragraph" w:customStyle="1" w:styleId="BE810514934C48EC83BC594366DC80BF">
    <w:name w:val="BE810514934C48EC83BC594366DC80BF"/>
    <w:rsid w:val="00AC6E94"/>
  </w:style>
  <w:style w:type="paragraph" w:customStyle="1" w:styleId="DE25CB49568E448BBBB160B98601AB4C">
    <w:name w:val="DE25CB49568E448BBBB160B98601AB4C"/>
    <w:rsid w:val="00AC6E94"/>
  </w:style>
  <w:style w:type="paragraph" w:customStyle="1" w:styleId="39902F47E1E444E8B55235F6D92C2D06">
    <w:name w:val="39902F47E1E444E8B55235F6D92C2D06"/>
    <w:rsid w:val="00AC6E94"/>
  </w:style>
  <w:style w:type="paragraph" w:customStyle="1" w:styleId="B76DA15814444D619A8D4E61AF6D9A3F">
    <w:name w:val="B76DA15814444D619A8D4E61AF6D9A3F"/>
    <w:rsid w:val="00AC6E94"/>
  </w:style>
  <w:style w:type="paragraph" w:customStyle="1" w:styleId="3700C96D90484EC6B0EBF89B654B88B0">
    <w:name w:val="3700C96D90484EC6B0EBF89B654B88B0"/>
    <w:rsid w:val="00AC6E94"/>
  </w:style>
  <w:style w:type="paragraph" w:customStyle="1" w:styleId="15765089DE0247BFBC95118BF937FD56">
    <w:name w:val="15765089DE0247BFBC95118BF937FD56"/>
    <w:rsid w:val="00AC6E94"/>
  </w:style>
  <w:style w:type="paragraph" w:customStyle="1" w:styleId="0E7497E3C5DF4CEA80C6F03EB6B36ED1">
    <w:name w:val="0E7497E3C5DF4CEA80C6F03EB6B36ED1"/>
    <w:rsid w:val="00AC6E94"/>
  </w:style>
  <w:style w:type="paragraph" w:customStyle="1" w:styleId="94CFE8C6C84540198D66906A6A7E674F">
    <w:name w:val="94CFE8C6C84540198D66906A6A7E674F"/>
    <w:rsid w:val="00AC6E94"/>
  </w:style>
  <w:style w:type="paragraph" w:customStyle="1" w:styleId="2AB95215DBB24EC3A45F53B1BFAED803">
    <w:name w:val="2AB95215DBB24EC3A45F53B1BFAED803"/>
    <w:rsid w:val="00AC6E94"/>
  </w:style>
  <w:style w:type="paragraph" w:customStyle="1" w:styleId="A0FE3A10890F4FF6AF2B46D302481F6C">
    <w:name w:val="A0FE3A10890F4FF6AF2B46D302481F6C"/>
    <w:rsid w:val="00AC6E94"/>
  </w:style>
  <w:style w:type="paragraph" w:customStyle="1" w:styleId="6641A392D74E4E1EAC9D25412D3EC969">
    <w:name w:val="6641A392D74E4E1EAC9D25412D3EC969"/>
    <w:rsid w:val="00AC6E94"/>
  </w:style>
  <w:style w:type="paragraph" w:customStyle="1" w:styleId="0ECCE0BB3A2F4B89BF35B99CF061D853">
    <w:name w:val="0ECCE0BB3A2F4B89BF35B99CF061D853"/>
    <w:rsid w:val="00AC6E94"/>
  </w:style>
  <w:style w:type="paragraph" w:customStyle="1" w:styleId="E759335E5DD4416E864BFEAF94421EDA">
    <w:name w:val="E759335E5DD4416E864BFEAF94421EDA"/>
    <w:rsid w:val="00AC6E94"/>
  </w:style>
  <w:style w:type="paragraph" w:customStyle="1" w:styleId="FD97BFCD24F54E78BFBC2DF1A5B16504">
    <w:name w:val="FD97BFCD24F54E78BFBC2DF1A5B16504"/>
    <w:rsid w:val="00AC6E94"/>
  </w:style>
  <w:style w:type="paragraph" w:customStyle="1" w:styleId="99E4646C14B84B29AD69300FA7C96387">
    <w:name w:val="99E4646C14B84B29AD69300FA7C96387"/>
    <w:rsid w:val="00AC6E94"/>
  </w:style>
  <w:style w:type="paragraph" w:customStyle="1" w:styleId="5C4E72EBBBC341ADB2BD6BBBBE60EE81">
    <w:name w:val="5C4E72EBBBC341ADB2BD6BBBBE60EE81"/>
    <w:rsid w:val="00AC6E94"/>
  </w:style>
  <w:style w:type="paragraph" w:customStyle="1" w:styleId="DE2E5214D8414199882A2407CCB1CCC8">
    <w:name w:val="DE2E5214D8414199882A2407CCB1CCC8"/>
    <w:rsid w:val="00AC6E94"/>
  </w:style>
  <w:style w:type="paragraph" w:customStyle="1" w:styleId="0F6E20E7FDF1400892EBDDC853238E46">
    <w:name w:val="0F6E20E7FDF1400892EBDDC853238E46"/>
    <w:rsid w:val="00AC6E94"/>
  </w:style>
  <w:style w:type="paragraph" w:customStyle="1" w:styleId="9B137FF823CE4196BC434082CE489A2E">
    <w:name w:val="9B137FF823CE4196BC434082CE489A2E"/>
    <w:rsid w:val="00AC6E94"/>
  </w:style>
  <w:style w:type="paragraph" w:customStyle="1" w:styleId="89064BD7CFD04D1FB41F007F757FB580">
    <w:name w:val="89064BD7CFD04D1FB41F007F757FB580"/>
    <w:rsid w:val="00AC6E94"/>
  </w:style>
  <w:style w:type="paragraph" w:customStyle="1" w:styleId="F80EE471E65F4730A321CC7364F93866">
    <w:name w:val="F80EE471E65F4730A321CC7364F93866"/>
    <w:rsid w:val="00AC6E94"/>
  </w:style>
  <w:style w:type="paragraph" w:customStyle="1" w:styleId="2B8FB7A648AE4EA683408A46A7AB429F">
    <w:name w:val="2B8FB7A648AE4EA683408A46A7AB429F"/>
    <w:rsid w:val="00AC6E94"/>
  </w:style>
  <w:style w:type="paragraph" w:customStyle="1" w:styleId="A537AC04AE1A474DA6DD244BA6BA51E3">
    <w:name w:val="A537AC04AE1A474DA6DD244BA6BA51E3"/>
    <w:rsid w:val="00AC6E94"/>
  </w:style>
  <w:style w:type="paragraph" w:customStyle="1" w:styleId="CF3BA36FF9054543B7D45D1AEA4C84E1">
    <w:name w:val="CF3BA36FF9054543B7D45D1AEA4C84E1"/>
    <w:rsid w:val="00AC6E94"/>
  </w:style>
  <w:style w:type="paragraph" w:customStyle="1" w:styleId="7182F2750160440599A320B5715DCFFE">
    <w:name w:val="7182F2750160440599A320B5715DCFFE"/>
    <w:rsid w:val="00AC6E94"/>
  </w:style>
  <w:style w:type="paragraph" w:customStyle="1" w:styleId="D0A995F2E21F4F19AC1104E543038545">
    <w:name w:val="D0A995F2E21F4F19AC1104E543038545"/>
    <w:rsid w:val="00AC6E94"/>
  </w:style>
  <w:style w:type="paragraph" w:customStyle="1" w:styleId="0FA45E9A977B407E9584AD0FFF129497">
    <w:name w:val="0FA45E9A977B407E9584AD0FFF129497"/>
    <w:rsid w:val="00AC6E94"/>
  </w:style>
  <w:style w:type="paragraph" w:customStyle="1" w:styleId="C24DE2B356EA47BAB9E5D4885E80974A">
    <w:name w:val="C24DE2B356EA47BAB9E5D4885E80974A"/>
    <w:rsid w:val="00AC6E94"/>
  </w:style>
  <w:style w:type="paragraph" w:customStyle="1" w:styleId="C19C06066CC145869C451E887C5EBF6D">
    <w:name w:val="C19C06066CC145869C451E887C5EBF6D"/>
    <w:rsid w:val="00AC6E94"/>
  </w:style>
  <w:style w:type="paragraph" w:customStyle="1" w:styleId="6FF31CAC72454764B25BF2A404CFCC23">
    <w:name w:val="6FF31CAC72454764B25BF2A404CFCC23"/>
    <w:rsid w:val="00AC6E94"/>
  </w:style>
  <w:style w:type="paragraph" w:customStyle="1" w:styleId="F7BB357AE2294E0195F01B3465BBE0B7">
    <w:name w:val="F7BB357AE2294E0195F01B3465BBE0B7"/>
    <w:rsid w:val="00AC6E94"/>
  </w:style>
  <w:style w:type="paragraph" w:customStyle="1" w:styleId="E0B9A0B55E1A47AFA4AF3653F820E889">
    <w:name w:val="E0B9A0B55E1A47AFA4AF3653F820E889"/>
    <w:rsid w:val="00AC6E94"/>
  </w:style>
  <w:style w:type="paragraph" w:customStyle="1" w:styleId="86D998C4C37A4F67B5C2A8522A6C4A1D">
    <w:name w:val="86D998C4C37A4F67B5C2A8522A6C4A1D"/>
    <w:rsid w:val="00AC6E94"/>
  </w:style>
  <w:style w:type="paragraph" w:customStyle="1" w:styleId="82633040BB7641BBA26289A5434A8D10">
    <w:name w:val="82633040BB7641BBA26289A5434A8D10"/>
    <w:rsid w:val="00AC6E94"/>
  </w:style>
  <w:style w:type="paragraph" w:customStyle="1" w:styleId="375C9391171342C2B5D5C588D349A55D">
    <w:name w:val="375C9391171342C2B5D5C588D349A55D"/>
    <w:rsid w:val="00AC6E94"/>
  </w:style>
  <w:style w:type="paragraph" w:customStyle="1" w:styleId="DD2C85AFB25A452AB05950840DB89D05">
    <w:name w:val="DD2C85AFB25A452AB05950840DB89D05"/>
    <w:rsid w:val="00AC6E94"/>
  </w:style>
  <w:style w:type="paragraph" w:customStyle="1" w:styleId="55FAF9D1DDC64947B7BDAA0F55786BB0">
    <w:name w:val="55FAF9D1DDC64947B7BDAA0F55786BB0"/>
    <w:rsid w:val="00AC6E94"/>
  </w:style>
  <w:style w:type="paragraph" w:customStyle="1" w:styleId="68B25DAD215F43B58C025BE15073C760">
    <w:name w:val="68B25DAD215F43B58C025BE15073C760"/>
    <w:rsid w:val="00AC6E94"/>
  </w:style>
  <w:style w:type="paragraph" w:customStyle="1" w:styleId="0A5E98A125C749B08F888BCC199E509B">
    <w:name w:val="0A5E98A125C749B08F888BCC199E509B"/>
    <w:rsid w:val="00AC6E94"/>
  </w:style>
  <w:style w:type="paragraph" w:customStyle="1" w:styleId="B2196078509D46FEB0951EE5AC9B7B1A">
    <w:name w:val="B2196078509D46FEB0951EE5AC9B7B1A"/>
    <w:rsid w:val="00AC6E94"/>
  </w:style>
  <w:style w:type="paragraph" w:customStyle="1" w:styleId="1418B26FAD5B46DB9F84ACD198F637B9">
    <w:name w:val="1418B26FAD5B46DB9F84ACD198F637B9"/>
    <w:rsid w:val="00AC6E94"/>
  </w:style>
  <w:style w:type="paragraph" w:customStyle="1" w:styleId="FB035F934A3D422F86D10B79CA4AC9CA">
    <w:name w:val="FB035F934A3D422F86D10B79CA4AC9CA"/>
    <w:rsid w:val="00AC6E94"/>
  </w:style>
  <w:style w:type="paragraph" w:customStyle="1" w:styleId="D71E8F76410041098306E271E2C6BB05">
    <w:name w:val="D71E8F76410041098306E271E2C6BB05"/>
    <w:rsid w:val="00AC6E94"/>
  </w:style>
  <w:style w:type="paragraph" w:customStyle="1" w:styleId="EA6113C6AEEF4537A09A9F51F9F42B89">
    <w:name w:val="EA6113C6AEEF4537A09A9F51F9F42B89"/>
    <w:rsid w:val="00AC6E94"/>
  </w:style>
  <w:style w:type="paragraph" w:customStyle="1" w:styleId="2FE4FAB577834BCE8C3C4D043AC19E40">
    <w:name w:val="2FE4FAB577834BCE8C3C4D043AC19E40"/>
    <w:rsid w:val="00AC6E94"/>
  </w:style>
  <w:style w:type="paragraph" w:customStyle="1" w:styleId="C7CCC25F15E64801B708E3A51C934DA0">
    <w:name w:val="C7CCC25F15E64801B708E3A51C934DA0"/>
    <w:rsid w:val="00AC6E94"/>
  </w:style>
  <w:style w:type="paragraph" w:customStyle="1" w:styleId="FFC6F65253214DC9B22708552F21C283">
    <w:name w:val="FFC6F65253214DC9B22708552F21C283"/>
    <w:rsid w:val="00AC6E94"/>
  </w:style>
  <w:style w:type="paragraph" w:customStyle="1" w:styleId="D2364A9BF0094B559B788486EA0BEA8D">
    <w:name w:val="D2364A9BF0094B559B788486EA0BEA8D"/>
    <w:rsid w:val="00AC6E94"/>
  </w:style>
  <w:style w:type="paragraph" w:customStyle="1" w:styleId="A7480B7359DB43D490393795238B81E9">
    <w:name w:val="A7480B7359DB43D490393795238B81E9"/>
    <w:rsid w:val="00AC6E94"/>
  </w:style>
  <w:style w:type="paragraph" w:customStyle="1" w:styleId="144B386367C640B2BFA075492550D58B">
    <w:name w:val="144B386367C640B2BFA075492550D58B"/>
    <w:rsid w:val="00AC6E94"/>
  </w:style>
  <w:style w:type="paragraph" w:customStyle="1" w:styleId="321B593DD292491A97D63722D1C1BE8D">
    <w:name w:val="321B593DD292491A97D63722D1C1BE8D"/>
    <w:rsid w:val="00AC6E94"/>
  </w:style>
  <w:style w:type="paragraph" w:customStyle="1" w:styleId="50BCB838D310404F81703E14FF16AED9">
    <w:name w:val="50BCB838D310404F81703E14FF16AED9"/>
    <w:rsid w:val="00AC6E94"/>
  </w:style>
  <w:style w:type="paragraph" w:customStyle="1" w:styleId="8478BAE21956478992F08F2F1D4A8BA6">
    <w:name w:val="8478BAE21956478992F08F2F1D4A8BA6"/>
    <w:rsid w:val="00AC6E94"/>
  </w:style>
  <w:style w:type="paragraph" w:customStyle="1" w:styleId="28AF1112968B41A99E567010F9624BD7">
    <w:name w:val="28AF1112968B41A99E567010F9624BD7"/>
    <w:rsid w:val="00AC6E94"/>
  </w:style>
  <w:style w:type="paragraph" w:customStyle="1" w:styleId="077B6A24590E420DA58C88C2C9860EE7">
    <w:name w:val="077B6A24590E420DA58C88C2C9860EE7"/>
    <w:rsid w:val="00AC6E94"/>
  </w:style>
  <w:style w:type="paragraph" w:customStyle="1" w:styleId="8B0305237E8644DCBE8A21CDCDD6ADBC">
    <w:name w:val="8B0305237E8644DCBE8A21CDCDD6ADBC"/>
    <w:rsid w:val="00AC6E94"/>
  </w:style>
  <w:style w:type="paragraph" w:customStyle="1" w:styleId="B08E8EA81CDC4F17B5314BD9A05BABC9">
    <w:name w:val="B08E8EA81CDC4F17B5314BD9A05BABC9"/>
    <w:rsid w:val="00AC6E94"/>
  </w:style>
  <w:style w:type="paragraph" w:customStyle="1" w:styleId="8C69FE10CAE34D568AAA572C30689DD8">
    <w:name w:val="8C69FE10CAE34D568AAA572C30689DD8"/>
    <w:rsid w:val="00AC6E94"/>
  </w:style>
  <w:style w:type="paragraph" w:customStyle="1" w:styleId="0412E9B978E44497B00ABA235C46F1BA">
    <w:name w:val="0412E9B978E44497B00ABA235C46F1BA"/>
    <w:rsid w:val="00AC6E94"/>
  </w:style>
  <w:style w:type="paragraph" w:customStyle="1" w:styleId="EACF604595924445B9C97E003BAF094B">
    <w:name w:val="EACF604595924445B9C97E003BAF094B"/>
    <w:rsid w:val="00AC6E94"/>
  </w:style>
  <w:style w:type="paragraph" w:customStyle="1" w:styleId="F296C319447441308327C973BB5A0C0D">
    <w:name w:val="F296C319447441308327C973BB5A0C0D"/>
    <w:rsid w:val="00AC6E94"/>
  </w:style>
  <w:style w:type="paragraph" w:customStyle="1" w:styleId="6DE39A4D4C8B4D848F1ADA8D40954371">
    <w:name w:val="6DE39A4D4C8B4D848F1ADA8D40954371"/>
    <w:rsid w:val="00AC6E94"/>
  </w:style>
  <w:style w:type="paragraph" w:customStyle="1" w:styleId="E9A0D4674B754C6CB597C4B5C70055F3">
    <w:name w:val="E9A0D4674B754C6CB597C4B5C70055F3"/>
    <w:rsid w:val="00AC6E94"/>
  </w:style>
  <w:style w:type="paragraph" w:customStyle="1" w:styleId="4DFF34431FB64D65B9C071D59B4A068E">
    <w:name w:val="4DFF34431FB64D65B9C071D59B4A068E"/>
    <w:rsid w:val="00AC6E94"/>
  </w:style>
  <w:style w:type="paragraph" w:customStyle="1" w:styleId="7809207512C7437D9A66897EF136FF79">
    <w:name w:val="7809207512C7437D9A66897EF136FF79"/>
    <w:rsid w:val="00AC6E94"/>
  </w:style>
  <w:style w:type="paragraph" w:customStyle="1" w:styleId="40DE9F21907D48BDBF90BCC891EE250A">
    <w:name w:val="40DE9F21907D48BDBF90BCC891EE250A"/>
    <w:rsid w:val="00AC6E94"/>
  </w:style>
  <w:style w:type="paragraph" w:customStyle="1" w:styleId="D17353CFDE6143D4936ABC45B3398646">
    <w:name w:val="D17353CFDE6143D4936ABC45B3398646"/>
    <w:rsid w:val="00AC6E94"/>
  </w:style>
  <w:style w:type="paragraph" w:customStyle="1" w:styleId="B531DBBD0FCB40BB970F6E9C45CC7036">
    <w:name w:val="B531DBBD0FCB40BB970F6E9C45CC7036"/>
    <w:rsid w:val="00AC6E94"/>
  </w:style>
  <w:style w:type="paragraph" w:customStyle="1" w:styleId="0D6A8112C4DE45089ADAD3C94BAABE58">
    <w:name w:val="0D6A8112C4DE45089ADAD3C94BAABE58"/>
    <w:rsid w:val="00AC6E94"/>
  </w:style>
  <w:style w:type="paragraph" w:customStyle="1" w:styleId="972075AF6F7A470EAE6FE3AD2792EF43">
    <w:name w:val="972075AF6F7A470EAE6FE3AD2792EF43"/>
    <w:rsid w:val="00AC6E94"/>
  </w:style>
  <w:style w:type="paragraph" w:customStyle="1" w:styleId="681C76C4F1A04CFE89FC46B502C0E644">
    <w:name w:val="681C76C4F1A04CFE89FC46B502C0E644"/>
    <w:rsid w:val="00AC6E94"/>
  </w:style>
  <w:style w:type="paragraph" w:customStyle="1" w:styleId="2C55D3D74076428A821061AE2BAE4EE3">
    <w:name w:val="2C55D3D74076428A821061AE2BAE4EE3"/>
    <w:rsid w:val="00AC6E94"/>
  </w:style>
  <w:style w:type="paragraph" w:customStyle="1" w:styleId="1193FC47CB354174B20A4B4A36E0038B">
    <w:name w:val="1193FC47CB354174B20A4B4A36E0038B"/>
    <w:rsid w:val="00AC6E94"/>
  </w:style>
  <w:style w:type="paragraph" w:customStyle="1" w:styleId="EC99B017245A441CB75A0452A035D944">
    <w:name w:val="EC99B017245A441CB75A0452A035D944"/>
    <w:rsid w:val="00AC6E94"/>
  </w:style>
  <w:style w:type="paragraph" w:customStyle="1" w:styleId="470AA2FBF7F5419887F8769C9CF6B65A">
    <w:name w:val="470AA2FBF7F5419887F8769C9CF6B65A"/>
    <w:rsid w:val="00AC6E94"/>
  </w:style>
  <w:style w:type="paragraph" w:customStyle="1" w:styleId="8570A6BFC63B4D87A7B376F2D5130AC5">
    <w:name w:val="8570A6BFC63B4D87A7B376F2D5130AC5"/>
    <w:rsid w:val="00AC6E94"/>
  </w:style>
  <w:style w:type="paragraph" w:customStyle="1" w:styleId="91FA873B7B214E0381B1C08BFDCF2396">
    <w:name w:val="91FA873B7B214E0381B1C08BFDCF2396"/>
    <w:rsid w:val="00AC6E94"/>
  </w:style>
  <w:style w:type="paragraph" w:customStyle="1" w:styleId="ACD000093DA8417199D55246EB7390B3">
    <w:name w:val="ACD000093DA8417199D55246EB7390B3"/>
    <w:rsid w:val="00AC6E94"/>
  </w:style>
  <w:style w:type="paragraph" w:customStyle="1" w:styleId="6DC475EDD9274D75950ABA9E80F5B64C">
    <w:name w:val="6DC475EDD9274D75950ABA9E80F5B64C"/>
    <w:rsid w:val="00AC6E94"/>
  </w:style>
  <w:style w:type="paragraph" w:customStyle="1" w:styleId="FF39882EF0394B599A0C20B2C9D6FB4D">
    <w:name w:val="FF39882EF0394B599A0C20B2C9D6FB4D"/>
    <w:rsid w:val="00AC6E94"/>
  </w:style>
  <w:style w:type="paragraph" w:customStyle="1" w:styleId="FFB21866C1954A059CC7F6DAA854D0FD">
    <w:name w:val="FFB21866C1954A059CC7F6DAA854D0FD"/>
    <w:rsid w:val="00AC6E94"/>
  </w:style>
  <w:style w:type="paragraph" w:customStyle="1" w:styleId="29583E545DEC4F358503E2944FD90C82">
    <w:name w:val="29583E545DEC4F358503E2944FD90C82"/>
    <w:rsid w:val="00AC6E94"/>
  </w:style>
  <w:style w:type="paragraph" w:customStyle="1" w:styleId="A012D79533C54DC99202DAC5C6814919">
    <w:name w:val="A012D79533C54DC99202DAC5C6814919"/>
    <w:rsid w:val="00AC6E94"/>
  </w:style>
  <w:style w:type="paragraph" w:customStyle="1" w:styleId="50BD7E03D40C4DFE9BE6949AE492814A">
    <w:name w:val="50BD7E03D40C4DFE9BE6949AE492814A"/>
    <w:rsid w:val="00AC6E94"/>
  </w:style>
  <w:style w:type="paragraph" w:customStyle="1" w:styleId="5D56A347953E4AC4AE525037D24612A5">
    <w:name w:val="5D56A347953E4AC4AE525037D24612A5"/>
    <w:rsid w:val="00AC6E94"/>
  </w:style>
  <w:style w:type="paragraph" w:customStyle="1" w:styleId="7E300D4F49E64A48B19B90DDFFAF6E33">
    <w:name w:val="7E300D4F49E64A48B19B90DDFFAF6E33"/>
    <w:rsid w:val="00AC6E94"/>
  </w:style>
  <w:style w:type="paragraph" w:customStyle="1" w:styleId="90769C6D7DE34D37890F1987E6BE58CB">
    <w:name w:val="90769C6D7DE34D37890F1987E6BE58CB"/>
    <w:rsid w:val="00AC6E94"/>
  </w:style>
  <w:style w:type="paragraph" w:customStyle="1" w:styleId="1C6ADB1720214992ADECD067F10796F6">
    <w:name w:val="1C6ADB1720214992ADECD067F10796F6"/>
    <w:rsid w:val="00AC6E94"/>
  </w:style>
  <w:style w:type="paragraph" w:customStyle="1" w:styleId="C04D18F426AB4C0E88E729E0AE9BEAD9">
    <w:name w:val="C04D18F426AB4C0E88E729E0AE9BEAD9"/>
    <w:rsid w:val="00AC6E94"/>
  </w:style>
  <w:style w:type="paragraph" w:customStyle="1" w:styleId="9191867CA15441FB96E0244994D953D1">
    <w:name w:val="9191867CA15441FB96E0244994D953D1"/>
    <w:rsid w:val="00AC6E94"/>
  </w:style>
  <w:style w:type="paragraph" w:customStyle="1" w:styleId="76980696EF5A40AD89F72A91BDC489B3">
    <w:name w:val="76980696EF5A40AD89F72A91BDC489B3"/>
    <w:rsid w:val="00AC6E94"/>
  </w:style>
  <w:style w:type="paragraph" w:customStyle="1" w:styleId="49FE144BA9A246DC93FB9266B16B60AF">
    <w:name w:val="49FE144BA9A246DC93FB9266B16B60AF"/>
    <w:rsid w:val="00AC6E94"/>
  </w:style>
  <w:style w:type="paragraph" w:customStyle="1" w:styleId="CA8796A8A9104D03B7A747F091AC9EF2">
    <w:name w:val="CA8796A8A9104D03B7A747F091AC9EF2"/>
    <w:rsid w:val="00AC6E94"/>
  </w:style>
  <w:style w:type="paragraph" w:customStyle="1" w:styleId="1D080B29ABEE42F5B9C9962BFDCCA72E">
    <w:name w:val="1D080B29ABEE42F5B9C9962BFDCCA72E"/>
    <w:rsid w:val="00AC6E94"/>
  </w:style>
  <w:style w:type="paragraph" w:customStyle="1" w:styleId="03F23E959E80482E9A259753B1264B7C">
    <w:name w:val="03F23E959E80482E9A259753B1264B7C"/>
    <w:rsid w:val="00AC6E94"/>
  </w:style>
  <w:style w:type="paragraph" w:customStyle="1" w:styleId="F96F36561A91487BB65B168D1A6ACE1B">
    <w:name w:val="F96F36561A91487BB65B168D1A6ACE1B"/>
    <w:rsid w:val="00AC6E94"/>
  </w:style>
  <w:style w:type="paragraph" w:customStyle="1" w:styleId="B5FAAB1FE1424A76AA496B190BC74D8D">
    <w:name w:val="B5FAAB1FE1424A76AA496B190BC74D8D"/>
    <w:rsid w:val="00AC6E94"/>
  </w:style>
  <w:style w:type="paragraph" w:customStyle="1" w:styleId="A33A647D86B44989974D3B1E569106D9">
    <w:name w:val="A33A647D86B44989974D3B1E569106D9"/>
    <w:rsid w:val="00AC6E94"/>
  </w:style>
  <w:style w:type="paragraph" w:customStyle="1" w:styleId="AF0FCEAC66B54423AC58727EC14B60B4">
    <w:name w:val="AF0FCEAC66B54423AC58727EC14B60B4"/>
    <w:rsid w:val="00AC6E94"/>
  </w:style>
  <w:style w:type="paragraph" w:customStyle="1" w:styleId="22321980A1B04945843B1A812387D120">
    <w:name w:val="22321980A1B04945843B1A812387D120"/>
    <w:rsid w:val="00AC6E94"/>
  </w:style>
  <w:style w:type="paragraph" w:customStyle="1" w:styleId="134B82864FB34822AB1023D4D293804B">
    <w:name w:val="134B82864FB34822AB1023D4D293804B"/>
    <w:rsid w:val="00AC6E94"/>
  </w:style>
  <w:style w:type="paragraph" w:customStyle="1" w:styleId="6E0A1F140A5E4E9A8CBEB370FC2B60D2">
    <w:name w:val="6E0A1F140A5E4E9A8CBEB370FC2B60D2"/>
    <w:rsid w:val="00AC6E94"/>
  </w:style>
  <w:style w:type="paragraph" w:customStyle="1" w:styleId="6CF85A15E2174CA798F5B7A94508A283">
    <w:name w:val="6CF85A15E2174CA798F5B7A94508A283"/>
    <w:rsid w:val="00AC6E94"/>
  </w:style>
  <w:style w:type="paragraph" w:customStyle="1" w:styleId="E2D9F2FB29C34E999F046B8E121AE82B">
    <w:name w:val="E2D9F2FB29C34E999F046B8E121AE82B"/>
    <w:rsid w:val="00AC6E94"/>
  </w:style>
  <w:style w:type="paragraph" w:customStyle="1" w:styleId="37EE21752924497F91CA388CB09D48FB">
    <w:name w:val="37EE21752924497F91CA388CB09D48FB"/>
    <w:rsid w:val="00AC6E94"/>
  </w:style>
  <w:style w:type="paragraph" w:customStyle="1" w:styleId="EB4AD0857F1C4E889295ABF2C7BA9457">
    <w:name w:val="EB4AD0857F1C4E889295ABF2C7BA9457"/>
    <w:rsid w:val="00AC6E94"/>
  </w:style>
  <w:style w:type="paragraph" w:customStyle="1" w:styleId="57CA5800C7BC417ABCD92869ACEC4B5E">
    <w:name w:val="57CA5800C7BC417ABCD92869ACEC4B5E"/>
    <w:rsid w:val="00AC6E94"/>
  </w:style>
  <w:style w:type="paragraph" w:customStyle="1" w:styleId="5A6CD3558AB24537B4358C1843D99B43">
    <w:name w:val="5A6CD3558AB24537B4358C1843D99B43"/>
    <w:rsid w:val="00AC6E94"/>
  </w:style>
  <w:style w:type="paragraph" w:customStyle="1" w:styleId="D987FBAD99B44CF392E0E05AED13F74F">
    <w:name w:val="D987FBAD99B44CF392E0E05AED13F74F"/>
    <w:rsid w:val="00AC6E94"/>
  </w:style>
  <w:style w:type="paragraph" w:customStyle="1" w:styleId="E7EF77BDFAD24A278B729FA108F88A16">
    <w:name w:val="E7EF77BDFAD24A278B729FA108F88A16"/>
    <w:rsid w:val="00AC6E94"/>
  </w:style>
  <w:style w:type="paragraph" w:customStyle="1" w:styleId="2AA0132C8B4A42939E963A2D4619CEAC">
    <w:name w:val="2AA0132C8B4A42939E963A2D4619CEAC"/>
    <w:rsid w:val="00AC6E94"/>
  </w:style>
  <w:style w:type="paragraph" w:customStyle="1" w:styleId="204F9ACBDF5D43A0903CD868EF3C98D3">
    <w:name w:val="204F9ACBDF5D43A0903CD868EF3C98D3"/>
    <w:rsid w:val="00AC6E94"/>
  </w:style>
  <w:style w:type="paragraph" w:customStyle="1" w:styleId="217FBDB2274144DEB8A4BC64CFC0230E">
    <w:name w:val="217FBDB2274144DEB8A4BC64CFC0230E"/>
    <w:rsid w:val="00AC6E94"/>
  </w:style>
  <w:style w:type="paragraph" w:customStyle="1" w:styleId="49A81FBBE15B4684B73F705DC5D890F7">
    <w:name w:val="49A81FBBE15B4684B73F705DC5D890F7"/>
    <w:rsid w:val="00AC6E94"/>
  </w:style>
  <w:style w:type="paragraph" w:customStyle="1" w:styleId="7B06E3B83A1146AC8DA74CF6EAF21D8E">
    <w:name w:val="7B06E3B83A1146AC8DA74CF6EAF21D8E"/>
    <w:rsid w:val="00AC6E94"/>
  </w:style>
  <w:style w:type="paragraph" w:customStyle="1" w:styleId="F7812B33751F4A22AD5E4DAA5862F1E5">
    <w:name w:val="F7812B33751F4A22AD5E4DAA5862F1E5"/>
    <w:rsid w:val="00AC6E94"/>
  </w:style>
  <w:style w:type="paragraph" w:customStyle="1" w:styleId="78E942E98CE2456DB825A2CF936F4A25">
    <w:name w:val="78E942E98CE2456DB825A2CF936F4A25"/>
    <w:rsid w:val="00AC6E94"/>
  </w:style>
  <w:style w:type="paragraph" w:customStyle="1" w:styleId="D9EEDDB8A284497D969D4C7E099F806E">
    <w:name w:val="D9EEDDB8A284497D969D4C7E099F806E"/>
    <w:rsid w:val="00AC6E94"/>
  </w:style>
  <w:style w:type="paragraph" w:customStyle="1" w:styleId="CC606EE799A54C809EA20137BF1927A9">
    <w:name w:val="CC606EE799A54C809EA20137BF1927A9"/>
    <w:rsid w:val="00AC6E94"/>
  </w:style>
  <w:style w:type="paragraph" w:customStyle="1" w:styleId="D858212EB2EA4EED8F2B4BD938F6C78C">
    <w:name w:val="D858212EB2EA4EED8F2B4BD938F6C78C"/>
    <w:rsid w:val="00AC6E94"/>
  </w:style>
  <w:style w:type="paragraph" w:customStyle="1" w:styleId="9AB4D771D231475196D27764C53FD0C8">
    <w:name w:val="9AB4D771D231475196D27764C53FD0C8"/>
    <w:rsid w:val="00AC6E94"/>
  </w:style>
  <w:style w:type="paragraph" w:customStyle="1" w:styleId="96D8AB44CC654B9995EDC72C67F61A9E">
    <w:name w:val="96D8AB44CC654B9995EDC72C67F61A9E"/>
    <w:rsid w:val="00AC6E94"/>
  </w:style>
  <w:style w:type="paragraph" w:customStyle="1" w:styleId="D6EC48FE4BBF42DB84A828E34C051891">
    <w:name w:val="D6EC48FE4BBF42DB84A828E34C051891"/>
    <w:rsid w:val="00AC6E94"/>
  </w:style>
  <w:style w:type="paragraph" w:customStyle="1" w:styleId="FD39946E7EE24A189CB2B67080940CBC">
    <w:name w:val="FD39946E7EE24A189CB2B67080940CBC"/>
    <w:rsid w:val="00AC6E94"/>
  </w:style>
  <w:style w:type="paragraph" w:customStyle="1" w:styleId="7EBF65AA9F8B476CB14A05A60CB60660">
    <w:name w:val="7EBF65AA9F8B476CB14A05A60CB60660"/>
    <w:rsid w:val="00AC6E94"/>
  </w:style>
  <w:style w:type="paragraph" w:customStyle="1" w:styleId="A49328172BDD47449F4181C617F20E12">
    <w:name w:val="A49328172BDD47449F4181C617F20E12"/>
    <w:rsid w:val="00AC6E94"/>
  </w:style>
  <w:style w:type="paragraph" w:customStyle="1" w:styleId="0D66EC194F88443F87B1B0D6C6315117">
    <w:name w:val="0D66EC194F88443F87B1B0D6C6315117"/>
    <w:rsid w:val="00AC6E94"/>
  </w:style>
  <w:style w:type="paragraph" w:customStyle="1" w:styleId="D8597B8CF68B47D893C6C320302D9F1D">
    <w:name w:val="D8597B8CF68B47D893C6C320302D9F1D"/>
    <w:rsid w:val="00AC6E94"/>
  </w:style>
  <w:style w:type="paragraph" w:customStyle="1" w:styleId="FA64CFC9E00D492DA3E942E9BA361A4B">
    <w:name w:val="FA64CFC9E00D492DA3E942E9BA361A4B"/>
    <w:rsid w:val="00AC6E94"/>
  </w:style>
  <w:style w:type="paragraph" w:customStyle="1" w:styleId="4F67F48D4D1B4003A80CACB498C15F01">
    <w:name w:val="4F67F48D4D1B4003A80CACB498C15F01"/>
    <w:rsid w:val="00AC6E94"/>
  </w:style>
  <w:style w:type="paragraph" w:customStyle="1" w:styleId="C457F7C2F84245909FAC7865178E7668">
    <w:name w:val="C457F7C2F84245909FAC7865178E7668"/>
    <w:rsid w:val="00AC6E94"/>
  </w:style>
  <w:style w:type="paragraph" w:customStyle="1" w:styleId="52D06F50B64F45FB897E0031EFA8C6A9">
    <w:name w:val="52D06F50B64F45FB897E0031EFA8C6A9"/>
    <w:rsid w:val="00AC6E94"/>
  </w:style>
  <w:style w:type="paragraph" w:customStyle="1" w:styleId="EE8366291B624D60958ABF4E234D35A9">
    <w:name w:val="EE8366291B624D60958ABF4E234D35A9"/>
    <w:rsid w:val="00AC6E94"/>
  </w:style>
  <w:style w:type="paragraph" w:customStyle="1" w:styleId="B9E8D3A9B1B1479D9BF66E97A4FF03CC">
    <w:name w:val="B9E8D3A9B1B1479D9BF66E97A4FF03CC"/>
    <w:rsid w:val="00AC6E94"/>
  </w:style>
  <w:style w:type="paragraph" w:customStyle="1" w:styleId="65681419C0F64C97A97C84BCB9E0D0CB">
    <w:name w:val="65681419C0F64C97A97C84BCB9E0D0CB"/>
    <w:rsid w:val="00AC6E94"/>
  </w:style>
  <w:style w:type="paragraph" w:customStyle="1" w:styleId="EB1100D0A5804BCCA76320B393F6B955">
    <w:name w:val="EB1100D0A5804BCCA76320B393F6B955"/>
    <w:rsid w:val="00AC6E94"/>
  </w:style>
  <w:style w:type="paragraph" w:customStyle="1" w:styleId="6A04F89A28634D7B8FF1A64700B52DC7">
    <w:name w:val="6A04F89A28634D7B8FF1A64700B52DC7"/>
    <w:rsid w:val="00AC6E94"/>
  </w:style>
  <w:style w:type="paragraph" w:customStyle="1" w:styleId="E522CB6304EA4CFB827574C97B10D952">
    <w:name w:val="E522CB6304EA4CFB827574C97B10D952"/>
    <w:rsid w:val="00AC6E94"/>
  </w:style>
  <w:style w:type="paragraph" w:customStyle="1" w:styleId="6932B626089D46379DF7565E090787FD">
    <w:name w:val="6932B626089D46379DF7565E090787FD"/>
    <w:rsid w:val="00AC6E94"/>
  </w:style>
  <w:style w:type="paragraph" w:customStyle="1" w:styleId="27138B4376DD4BA78B40D2EB7060899D">
    <w:name w:val="27138B4376DD4BA78B40D2EB7060899D"/>
    <w:rsid w:val="00AC6E94"/>
  </w:style>
  <w:style w:type="paragraph" w:customStyle="1" w:styleId="852768981F6E46DDBEF74FAF84AA3E79">
    <w:name w:val="852768981F6E46DDBEF74FAF84AA3E79"/>
    <w:rsid w:val="00AC6E94"/>
  </w:style>
  <w:style w:type="paragraph" w:customStyle="1" w:styleId="47AC51365F9545FE820A7889EF71A582">
    <w:name w:val="47AC51365F9545FE820A7889EF71A582"/>
    <w:rsid w:val="00AC6E94"/>
  </w:style>
  <w:style w:type="paragraph" w:customStyle="1" w:styleId="12F7C6BB01964B4B819645F08455F838">
    <w:name w:val="12F7C6BB01964B4B819645F08455F838"/>
    <w:rsid w:val="00AC6E94"/>
  </w:style>
  <w:style w:type="paragraph" w:customStyle="1" w:styleId="377BE5FB3601408BB0E9D5C7C0458901">
    <w:name w:val="377BE5FB3601408BB0E9D5C7C0458901"/>
    <w:rsid w:val="00AC6E94"/>
  </w:style>
  <w:style w:type="paragraph" w:customStyle="1" w:styleId="B441E91EAEAD4050AEF6028A5AB1952F">
    <w:name w:val="B441E91EAEAD4050AEF6028A5AB1952F"/>
    <w:rsid w:val="00AC6E94"/>
  </w:style>
  <w:style w:type="paragraph" w:customStyle="1" w:styleId="FD08D67051084482A884BBE46C6D02C8">
    <w:name w:val="FD08D67051084482A884BBE46C6D02C8"/>
    <w:rsid w:val="00AC6E94"/>
  </w:style>
  <w:style w:type="paragraph" w:customStyle="1" w:styleId="911D637F648B4A9186A0EC01C3CFFB6F">
    <w:name w:val="911D637F648B4A9186A0EC01C3CFFB6F"/>
    <w:rsid w:val="00AC6E94"/>
  </w:style>
  <w:style w:type="paragraph" w:customStyle="1" w:styleId="2A7B53F22C1D44D6843444C8C80BADA6">
    <w:name w:val="2A7B53F22C1D44D6843444C8C80BADA6"/>
    <w:rsid w:val="00AC6E94"/>
  </w:style>
  <w:style w:type="paragraph" w:customStyle="1" w:styleId="1961EC2C5A6C4A97901D3C022727DC38">
    <w:name w:val="1961EC2C5A6C4A97901D3C022727DC38"/>
    <w:rsid w:val="00AC6E94"/>
  </w:style>
  <w:style w:type="paragraph" w:customStyle="1" w:styleId="89D9B8E40DF249F18AEE41258421A97F">
    <w:name w:val="89D9B8E40DF249F18AEE41258421A97F"/>
    <w:rsid w:val="00AC6E94"/>
  </w:style>
  <w:style w:type="paragraph" w:customStyle="1" w:styleId="B937ED52710A42379F3AD780ACDAED16">
    <w:name w:val="B937ED52710A42379F3AD780ACDAED16"/>
    <w:rsid w:val="00AC6E94"/>
  </w:style>
  <w:style w:type="paragraph" w:customStyle="1" w:styleId="59FC9E7A8B15438390F072A8A760FD4C">
    <w:name w:val="59FC9E7A8B15438390F072A8A760FD4C"/>
    <w:rsid w:val="00AC6E94"/>
  </w:style>
  <w:style w:type="paragraph" w:customStyle="1" w:styleId="8104F49E188B4C2E885AC42FAA73F783">
    <w:name w:val="8104F49E188B4C2E885AC42FAA73F783"/>
    <w:rsid w:val="00AC6E94"/>
  </w:style>
  <w:style w:type="paragraph" w:customStyle="1" w:styleId="4B55BBC1027E4A669F73000B2D2B381E">
    <w:name w:val="4B55BBC1027E4A669F73000B2D2B381E"/>
    <w:rsid w:val="00AC6E94"/>
  </w:style>
  <w:style w:type="paragraph" w:customStyle="1" w:styleId="85E496C7932B4A94BCABFEC5D6E3196F">
    <w:name w:val="85E496C7932B4A94BCABFEC5D6E3196F"/>
    <w:rsid w:val="00AC6E94"/>
  </w:style>
  <w:style w:type="paragraph" w:customStyle="1" w:styleId="5716C5C0F1614C61AF39DA7B043CFA39">
    <w:name w:val="5716C5C0F1614C61AF39DA7B043CFA39"/>
    <w:rsid w:val="00AC6E94"/>
  </w:style>
  <w:style w:type="paragraph" w:customStyle="1" w:styleId="2CB7A976CA9542FE851A6241281A3C45">
    <w:name w:val="2CB7A976CA9542FE851A6241281A3C45"/>
    <w:rsid w:val="00AC6E94"/>
  </w:style>
  <w:style w:type="paragraph" w:customStyle="1" w:styleId="D254AA4676024816AEF67B1E00A99F92">
    <w:name w:val="D254AA4676024816AEF67B1E00A99F92"/>
    <w:rsid w:val="00AC6E94"/>
  </w:style>
  <w:style w:type="paragraph" w:customStyle="1" w:styleId="4AF98437350B47C2B1B6D92ADFC67231">
    <w:name w:val="4AF98437350B47C2B1B6D92ADFC67231"/>
    <w:rsid w:val="00AC6E94"/>
  </w:style>
  <w:style w:type="paragraph" w:customStyle="1" w:styleId="2C4F5E373C414BCC9864662DB8023078">
    <w:name w:val="2C4F5E373C414BCC9864662DB8023078"/>
    <w:rsid w:val="00AC6E94"/>
  </w:style>
  <w:style w:type="paragraph" w:customStyle="1" w:styleId="6A87A428BD3F434EAB80E73B9C2D58D9">
    <w:name w:val="6A87A428BD3F434EAB80E73B9C2D58D9"/>
    <w:rsid w:val="00AC6E94"/>
  </w:style>
  <w:style w:type="paragraph" w:customStyle="1" w:styleId="051EA14989B54B179D950954F297C18A">
    <w:name w:val="051EA14989B54B179D950954F297C18A"/>
    <w:rsid w:val="00AC6E94"/>
  </w:style>
  <w:style w:type="paragraph" w:customStyle="1" w:styleId="AA3DE2672EDE487EB11BD855630BA5D3">
    <w:name w:val="AA3DE2672EDE487EB11BD855630BA5D3"/>
    <w:rsid w:val="00AC6E94"/>
  </w:style>
  <w:style w:type="paragraph" w:customStyle="1" w:styleId="9CAA872336584468A3E8D60FE4F630DC">
    <w:name w:val="9CAA872336584468A3E8D60FE4F630DC"/>
    <w:rsid w:val="00AC6E94"/>
  </w:style>
  <w:style w:type="paragraph" w:customStyle="1" w:styleId="F0DCF120AA4048318C47297454D6C6D0">
    <w:name w:val="F0DCF120AA4048318C47297454D6C6D0"/>
    <w:rsid w:val="00AC6E94"/>
  </w:style>
  <w:style w:type="paragraph" w:customStyle="1" w:styleId="A225F9A921B145388F5F6DE55E5453A8">
    <w:name w:val="A225F9A921B145388F5F6DE55E5453A8"/>
    <w:rsid w:val="00AC6E94"/>
  </w:style>
  <w:style w:type="paragraph" w:customStyle="1" w:styleId="D684255DDF994869ACFE63992133ABEC">
    <w:name w:val="D684255DDF994869ACFE63992133ABEC"/>
    <w:rsid w:val="00AC6E94"/>
  </w:style>
  <w:style w:type="paragraph" w:customStyle="1" w:styleId="7BE9F63ED93B474FB032F943AA5D907F">
    <w:name w:val="7BE9F63ED93B474FB032F943AA5D907F"/>
    <w:rsid w:val="00AC6E94"/>
  </w:style>
  <w:style w:type="paragraph" w:customStyle="1" w:styleId="769AFC083FF04B39A495569FEBFFBE10">
    <w:name w:val="769AFC083FF04B39A495569FEBFFBE10"/>
    <w:rsid w:val="00AC6E94"/>
  </w:style>
  <w:style w:type="paragraph" w:customStyle="1" w:styleId="07A0C52616694539A3B75703658D40D6">
    <w:name w:val="07A0C52616694539A3B75703658D40D6"/>
    <w:rsid w:val="00AC6E94"/>
  </w:style>
  <w:style w:type="paragraph" w:customStyle="1" w:styleId="5DD6F7F9C67D421D81FC72A7D3C31F9D">
    <w:name w:val="5DD6F7F9C67D421D81FC72A7D3C31F9D"/>
    <w:rsid w:val="00AC6E94"/>
  </w:style>
  <w:style w:type="paragraph" w:customStyle="1" w:styleId="4738EE7BF9954EF3965C185FC6A81579">
    <w:name w:val="4738EE7BF9954EF3965C185FC6A81579"/>
    <w:rsid w:val="00AC6E94"/>
  </w:style>
  <w:style w:type="paragraph" w:customStyle="1" w:styleId="FBD4079BC4C747BC82E17FE6B543B093">
    <w:name w:val="FBD4079BC4C747BC82E17FE6B543B093"/>
    <w:rsid w:val="00AC6E94"/>
  </w:style>
  <w:style w:type="paragraph" w:customStyle="1" w:styleId="3614F671EDD94525889077D9061A9284">
    <w:name w:val="3614F671EDD94525889077D9061A9284"/>
    <w:rsid w:val="00AC6E94"/>
  </w:style>
  <w:style w:type="paragraph" w:customStyle="1" w:styleId="1B9041507AE24C7E8EDD98C457EF786E">
    <w:name w:val="1B9041507AE24C7E8EDD98C457EF786E"/>
    <w:rsid w:val="00AC6E94"/>
  </w:style>
  <w:style w:type="paragraph" w:customStyle="1" w:styleId="54E0DA9DAAF84D4E82C03FE7F5DCB24C">
    <w:name w:val="54E0DA9DAAF84D4E82C03FE7F5DCB24C"/>
    <w:rsid w:val="00AC6E94"/>
  </w:style>
  <w:style w:type="paragraph" w:customStyle="1" w:styleId="D2AC3E5BA3AE499AB3AE0E4397C68456">
    <w:name w:val="D2AC3E5BA3AE499AB3AE0E4397C68456"/>
    <w:rsid w:val="00AC6E94"/>
  </w:style>
  <w:style w:type="paragraph" w:customStyle="1" w:styleId="43F597E3ED794D1BB09477CDED4576BF">
    <w:name w:val="43F597E3ED794D1BB09477CDED4576BF"/>
    <w:rsid w:val="00AC6E94"/>
  </w:style>
  <w:style w:type="paragraph" w:customStyle="1" w:styleId="8D9F5CA71B294BC597F48A6B0CFE9BA8">
    <w:name w:val="8D9F5CA71B294BC597F48A6B0CFE9BA8"/>
    <w:rsid w:val="00AC6E94"/>
  </w:style>
  <w:style w:type="paragraph" w:customStyle="1" w:styleId="409E4BD626964E72BD1A7BA68C8CBB2F">
    <w:name w:val="409E4BD626964E72BD1A7BA68C8CBB2F"/>
    <w:rsid w:val="00AC6E94"/>
  </w:style>
  <w:style w:type="paragraph" w:customStyle="1" w:styleId="96CA010D3293489189B51BDB0F23531C">
    <w:name w:val="96CA010D3293489189B51BDB0F23531C"/>
    <w:rsid w:val="00AC6E94"/>
  </w:style>
  <w:style w:type="paragraph" w:customStyle="1" w:styleId="92FC960D9B80487890DE4264D8A342CF">
    <w:name w:val="92FC960D9B80487890DE4264D8A342CF"/>
    <w:rsid w:val="00AC6E94"/>
  </w:style>
  <w:style w:type="paragraph" w:customStyle="1" w:styleId="7C55857F61B9482DBB18627CBF2498DB">
    <w:name w:val="7C55857F61B9482DBB18627CBF2498DB"/>
    <w:rsid w:val="00AC6E94"/>
  </w:style>
  <w:style w:type="paragraph" w:customStyle="1" w:styleId="25EB2D7DB6514795BBF3A37D8C06EA84">
    <w:name w:val="25EB2D7DB6514795BBF3A37D8C06EA84"/>
    <w:rsid w:val="00AC6E94"/>
  </w:style>
  <w:style w:type="paragraph" w:customStyle="1" w:styleId="AA006E37B80345A48CD3F5D21B3A44D3">
    <w:name w:val="AA006E37B80345A48CD3F5D21B3A44D3"/>
    <w:rsid w:val="00AC6E94"/>
  </w:style>
  <w:style w:type="paragraph" w:customStyle="1" w:styleId="CDE7A2E4D5424B1E8C5E903441CB9EB3">
    <w:name w:val="CDE7A2E4D5424B1E8C5E903441CB9EB3"/>
    <w:rsid w:val="00AC6E94"/>
  </w:style>
  <w:style w:type="paragraph" w:customStyle="1" w:styleId="CF2A6473BE0D428280849AB3A8B12C36">
    <w:name w:val="CF2A6473BE0D428280849AB3A8B12C36"/>
    <w:rsid w:val="00AC6E94"/>
  </w:style>
  <w:style w:type="paragraph" w:customStyle="1" w:styleId="C2EDF768FE4B487F882BF3A99020F35F">
    <w:name w:val="C2EDF768FE4B487F882BF3A99020F35F"/>
    <w:rsid w:val="00AC6E94"/>
  </w:style>
  <w:style w:type="paragraph" w:customStyle="1" w:styleId="4C48B0ADC01C45BB979A949AE76DDF9B">
    <w:name w:val="4C48B0ADC01C45BB979A949AE76DDF9B"/>
    <w:rsid w:val="00AC6E94"/>
  </w:style>
  <w:style w:type="paragraph" w:customStyle="1" w:styleId="0652BEC7F7BB49F6956C7E8C01F4B278">
    <w:name w:val="0652BEC7F7BB49F6956C7E8C01F4B278"/>
    <w:rsid w:val="00AC6E94"/>
  </w:style>
  <w:style w:type="paragraph" w:customStyle="1" w:styleId="B20FCDDAF3B04C44A9750201A6516A84">
    <w:name w:val="B20FCDDAF3B04C44A9750201A6516A84"/>
    <w:rsid w:val="00AC6E94"/>
  </w:style>
  <w:style w:type="paragraph" w:customStyle="1" w:styleId="C9800441A45F42B599D6CD936598A134">
    <w:name w:val="C9800441A45F42B599D6CD936598A134"/>
    <w:rsid w:val="00AC6E94"/>
  </w:style>
  <w:style w:type="paragraph" w:customStyle="1" w:styleId="B7082CFAFB1A4E12BB641DB278B44CB3">
    <w:name w:val="B7082CFAFB1A4E12BB641DB278B44CB3"/>
    <w:rsid w:val="00AC6E94"/>
  </w:style>
  <w:style w:type="paragraph" w:customStyle="1" w:styleId="9F56F92393044DF0B6EC7779CCBECBD2">
    <w:name w:val="9F56F92393044DF0B6EC7779CCBECBD2"/>
    <w:rsid w:val="00AC6E94"/>
  </w:style>
  <w:style w:type="paragraph" w:customStyle="1" w:styleId="1CDB5DCB8B954AE094736602F5C51555">
    <w:name w:val="1CDB5DCB8B954AE094736602F5C51555"/>
    <w:rsid w:val="00AC6E94"/>
  </w:style>
  <w:style w:type="paragraph" w:customStyle="1" w:styleId="AD600CF4BC2245EF87FB8E2F76F6A6FA">
    <w:name w:val="AD600CF4BC2245EF87FB8E2F76F6A6FA"/>
    <w:rsid w:val="00AC6E94"/>
  </w:style>
  <w:style w:type="paragraph" w:customStyle="1" w:styleId="069E5460F3A54139A46D2ED29DC1AEB0">
    <w:name w:val="069E5460F3A54139A46D2ED29DC1AEB0"/>
    <w:rsid w:val="00AC6E94"/>
  </w:style>
  <w:style w:type="paragraph" w:customStyle="1" w:styleId="76751386DF204638827A7A5DE191A211">
    <w:name w:val="76751386DF204638827A7A5DE191A211"/>
    <w:rsid w:val="00AC6E94"/>
  </w:style>
  <w:style w:type="paragraph" w:customStyle="1" w:styleId="D1686B90ADC0472AA2FA28D59BED9779">
    <w:name w:val="D1686B90ADC0472AA2FA28D59BED9779"/>
    <w:rsid w:val="00AC6E94"/>
  </w:style>
  <w:style w:type="paragraph" w:customStyle="1" w:styleId="763B19AB9A21470EBD6125B8413D903D">
    <w:name w:val="763B19AB9A21470EBD6125B8413D903D"/>
    <w:rsid w:val="00AC6E94"/>
  </w:style>
  <w:style w:type="paragraph" w:customStyle="1" w:styleId="4E0D0B1E3FB14D56B684C0D52AB56826">
    <w:name w:val="4E0D0B1E3FB14D56B684C0D52AB56826"/>
    <w:rsid w:val="00AC6E94"/>
  </w:style>
  <w:style w:type="paragraph" w:customStyle="1" w:styleId="E8180F90A7DB4ABBB931E03A8B2D883A">
    <w:name w:val="E8180F90A7DB4ABBB931E03A8B2D883A"/>
    <w:rsid w:val="00AC6E94"/>
  </w:style>
  <w:style w:type="paragraph" w:customStyle="1" w:styleId="732D320E8DA84CB0B9F0890FEE744524">
    <w:name w:val="732D320E8DA84CB0B9F0890FEE744524"/>
    <w:rsid w:val="00AC6E94"/>
  </w:style>
  <w:style w:type="paragraph" w:customStyle="1" w:styleId="FBE10E52289944F389C0002290FB9781">
    <w:name w:val="FBE10E52289944F389C0002290FB9781"/>
    <w:rsid w:val="00AC6E94"/>
  </w:style>
  <w:style w:type="paragraph" w:customStyle="1" w:styleId="4EF91C20617C433DA0AE3453EC956766">
    <w:name w:val="4EF91C20617C433DA0AE3453EC956766"/>
    <w:rsid w:val="00AC6E94"/>
  </w:style>
  <w:style w:type="paragraph" w:customStyle="1" w:styleId="1802B0D950294B9EB524E01C4F9BCFA6">
    <w:name w:val="1802B0D950294B9EB524E01C4F9BCFA6"/>
    <w:rsid w:val="00AC6E94"/>
  </w:style>
  <w:style w:type="paragraph" w:customStyle="1" w:styleId="1EFAE396E0C54714A4A9EFC01AF09D31">
    <w:name w:val="1EFAE396E0C54714A4A9EFC01AF09D31"/>
    <w:rsid w:val="00AC6E94"/>
  </w:style>
  <w:style w:type="paragraph" w:customStyle="1" w:styleId="51306268F6074AFE81B5304E74F898FC">
    <w:name w:val="51306268F6074AFE81B5304E74F898FC"/>
    <w:rsid w:val="00AC6E94"/>
  </w:style>
  <w:style w:type="paragraph" w:customStyle="1" w:styleId="9B4B5C6FD7784C2B824329BAF570A693">
    <w:name w:val="9B4B5C6FD7784C2B824329BAF570A693"/>
    <w:rsid w:val="00AC6E94"/>
  </w:style>
  <w:style w:type="paragraph" w:customStyle="1" w:styleId="505A3D972DB340FFBCCFD3AD9F09B487">
    <w:name w:val="505A3D972DB340FFBCCFD3AD9F09B487"/>
    <w:rsid w:val="00AC6E94"/>
  </w:style>
  <w:style w:type="paragraph" w:customStyle="1" w:styleId="9036B2671716467BA19962B30FA43F64">
    <w:name w:val="9036B2671716467BA19962B30FA43F64"/>
    <w:rsid w:val="00AC6E94"/>
  </w:style>
  <w:style w:type="paragraph" w:customStyle="1" w:styleId="03DE7DEACC1B4E69BE276AB07202231C">
    <w:name w:val="03DE7DEACC1B4E69BE276AB07202231C"/>
    <w:rsid w:val="00AC6E94"/>
  </w:style>
  <w:style w:type="paragraph" w:customStyle="1" w:styleId="00A7E9B3ADAD483A823C60FB15BB2CB3">
    <w:name w:val="00A7E9B3ADAD483A823C60FB15BB2CB3"/>
    <w:rsid w:val="00AC6E94"/>
  </w:style>
  <w:style w:type="paragraph" w:customStyle="1" w:styleId="1B215489D8AF43F6A0874CA657D29D2A">
    <w:name w:val="1B215489D8AF43F6A0874CA657D29D2A"/>
    <w:rsid w:val="00AC6E94"/>
  </w:style>
  <w:style w:type="paragraph" w:customStyle="1" w:styleId="A468B0430A164E768F39758E40F7AFD0">
    <w:name w:val="A468B0430A164E768F39758E40F7AFD0"/>
    <w:rsid w:val="00AC6E94"/>
  </w:style>
  <w:style w:type="paragraph" w:customStyle="1" w:styleId="71865239EC964EDA99696409E7338DF0">
    <w:name w:val="71865239EC964EDA99696409E7338DF0"/>
    <w:rsid w:val="00AC6E94"/>
  </w:style>
  <w:style w:type="paragraph" w:customStyle="1" w:styleId="453D0DD5B4A44C2298230E487A2D49FD">
    <w:name w:val="453D0DD5B4A44C2298230E487A2D49FD"/>
    <w:rsid w:val="00AC6E94"/>
  </w:style>
  <w:style w:type="paragraph" w:customStyle="1" w:styleId="C34863DB351149328728A1443CA9038B">
    <w:name w:val="C34863DB351149328728A1443CA9038B"/>
    <w:rsid w:val="00AC6E94"/>
  </w:style>
  <w:style w:type="paragraph" w:customStyle="1" w:styleId="A57637C3B10642E794CB4A7B75E805C2">
    <w:name w:val="A57637C3B10642E794CB4A7B75E805C2"/>
    <w:rsid w:val="00AC6E94"/>
  </w:style>
  <w:style w:type="paragraph" w:customStyle="1" w:styleId="07283D2AE9194FB98C49B35E2AABEADA">
    <w:name w:val="07283D2AE9194FB98C49B35E2AABEADA"/>
    <w:rsid w:val="00AC6E94"/>
  </w:style>
  <w:style w:type="paragraph" w:customStyle="1" w:styleId="E963719B97F8475B99D608EE0FCB7972">
    <w:name w:val="E963719B97F8475B99D608EE0FCB7972"/>
    <w:rsid w:val="00AC6E94"/>
  </w:style>
  <w:style w:type="paragraph" w:customStyle="1" w:styleId="082A32681B0D49A4B17699C161782217">
    <w:name w:val="082A32681B0D49A4B17699C161782217"/>
    <w:rsid w:val="00AC6E94"/>
  </w:style>
  <w:style w:type="paragraph" w:customStyle="1" w:styleId="BC78B3EB8DC346BFA010EBA8F9BB3BCB">
    <w:name w:val="BC78B3EB8DC346BFA010EBA8F9BB3BCB"/>
    <w:rsid w:val="00AC6E94"/>
  </w:style>
  <w:style w:type="paragraph" w:customStyle="1" w:styleId="1EA6CC36CAC84058B1478E8FD33954D2">
    <w:name w:val="1EA6CC36CAC84058B1478E8FD33954D2"/>
    <w:rsid w:val="00AC6E94"/>
  </w:style>
  <w:style w:type="paragraph" w:customStyle="1" w:styleId="83CEED5D7BE24BE7807FBFCD78002333">
    <w:name w:val="83CEED5D7BE24BE7807FBFCD78002333"/>
    <w:rsid w:val="00AC6E94"/>
  </w:style>
  <w:style w:type="paragraph" w:customStyle="1" w:styleId="149778EB1BA04CF09932D3BDD614B2FE">
    <w:name w:val="149778EB1BA04CF09932D3BDD614B2FE"/>
    <w:rsid w:val="00AC6E94"/>
  </w:style>
  <w:style w:type="paragraph" w:customStyle="1" w:styleId="FF051E79295C480BBB550D04030DD38C">
    <w:name w:val="FF051E79295C480BBB550D04030DD38C"/>
    <w:rsid w:val="00AC6E94"/>
  </w:style>
  <w:style w:type="paragraph" w:customStyle="1" w:styleId="DFD33982FE3D43EF8908C81809AEF819">
    <w:name w:val="DFD33982FE3D43EF8908C81809AEF819"/>
    <w:rsid w:val="00AC6E94"/>
  </w:style>
  <w:style w:type="paragraph" w:customStyle="1" w:styleId="8001FA65029F4268B27DC9197B692754">
    <w:name w:val="8001FA65029F4268B27DC9197B692754"/>
    <w:rsid w:val="00AC6E94"/>
  </w:style>
  <w:style w:type="paragraph" w:customStyle="1" w:styleId="C4F532C7F30E45EC8ADFB8AAA4B99BF1">
    <w:name w:val="C4F532C7F30E45EC8ADFB8AAA4B99BF1"/>
    <w:rsid w:val="00AC6E94"/>
  </w:style>
  <w:style w:type="paragraph" w:customStyle="1" w:styleId="603CE32786BF42D9AEC6DC5C677504A1">
    <w:name w:val="603CE32786BF42D9AEC6DC5C677504A1"/>
    <w:rsid w:val="00AC6E94"/>
  </w:style>
  <w:style w:type="paragraph" w:customStyle="1" w:styleId="2240FD71DCB54BF8B7C7D1AE37E698BA">
    <w:name w:val="2240FD71DCB54BF8B7C7D1AE37E698BA"/>
    <w:rsid w:val="00AC6E94"/>
  </w:style>
  <w:style w:type="paragraph" w:customStyle="1" w:styleId="A9C164F62FFF4584BFD4ABF9420DF8E4">
    <w:name w:val="A9C164F62FFF4584BFD4ABF9420DF8E4"/>
    <w:rsid w:val="00AC6E94"/>
  </w:style>
  <w:style w:type="paragraph" w:customStyle="1" w:styleId="5490D8ED33D849DB9AF46E7F5FA06565">
    <w:name w:val="5490D8ED33D849DB9AF46E7F5FA06565"/>
    <w:rsid w:val="00AC6E94"/>
  </w:style>
  <w:style w:type="paragraph" w:customStyle="1" w:styleId="D6BDB50030A9480E951FB0C15F9B0ECD">
    <w:name w:val="D6BDB50030A9480E951FB0C15F9B0ECD"/>
    <w:rsid w:val="00AC6E94"/>
  </w:style>
  <w:style w:type="paragraph" w:customStyle="1" w:styleId="2FECA536B4E24FAABE882918E8836F92">
    <w:name w:val="2FECA536B4E24FAABE882918E8836F92"/>
    <w:rsid w:val="00AC6E94"/>
  </w:style>
  <w:style w:type="paragraph" w:customStyle="1" w:styleId="D5AD0EC986464220BF3CA6EB31F86D1D">
    <w:name w:val="D5AD0EC986464220BF3CA6EB31F86D1D"/>
    <w:rsid w:val="00AC6E94"/>
  </w:style>
  <w:style w:type="paragraph" w:customStyle="1" w:styleId="D03521ECC3564497A384716FF489E4CB">
    <w:name w:val="D03521ECC3564497A384716FF489E4CB"/>
    <w:rsid w:val="00AC6E94"/>
  </w:style>
  <w:style w:type="paragraph" w:customStyle="1" w:styleId="E53E5A3723D447FAB2FEC258711DFFAE">
    <w:name w:val="E53E5A3723D447FAB2FEC258711DFFAE"/>
    <w:rsid w:val="00AC6E94"/>
  </w:style>
  <w:style w:type="paragraph" w:customStyle="1" w:styleId="5691DA76669F48D0955076E95D7AC758">
    <w:name w:val="5691DA76669F48D0955076E95D7AC758"/>
    <w:rsid w:val="00AC6E94"/>
  </w:style>
  <w:style w:type="paragraph" w:customStyle="1" w:styleId="630D3C5A8D4041E6AB50E4B23E13AD54">
    <w:name w:val="630D3C5A8D4041E6AB50E4B23E13AD54"/>
    <w:rsid w:val="00AC6E94"/>
  </w:style>
  <w:style w:type="paragraph" w:customStyle="1" w:styleId="AA282C9F415F4AB0A57EACDA5B0E0CE6">
    <w:name w:val="AA282C9F415F4AB0A57EACDA5B0E0CE6"/>
    <w:rsid w:val="00AC6E94"/>
  </w:style>
  <w:style w:type="paragraph" w:customStyle="1" w:styleId="33C773833D5E461EB1F19B0198C11945">
    <w:name w:val="33C773833D5E461EB1F19B0198C11945"/>
    <w:rsid w:val="00AC6E94"/>
  </w:style>
  <w:style w:type="paragraph" w:customStyle="1" w:styleId="E9516B1246714BF980643302D90551EE">
    <w:name w:val="E9516B1246714BF980643302D90551EE"/>
    <w:rsid w:val="00AC6E94"/>
  </w:style>
  <w:style w:type="paragraph" w:customStyle="1" w:styleId="02E15EA6B556484BBF769B65A5ECF6DD">
    <w:name w:val="02E15EA6B556484BBF769B65A5ECF6DD"/>
    <w:rsid w:val="00AC6E94"/>
  </w:style>
  <w:style w:type="paragraph" w:customStyle="1" w:styleId="2C7481C7AABB4D0B8837437A62E2AB56">
    <w:name w:val="2C7481C7AABB4D0B8837437A62E2AB56"/>
    <w:rsid w:val="00AC6E94"/>
  </w:style>
  <w:style w:type="paragraph" w:customStyle="1" w:styleId="FD920DBFE818465987E5068ED39F279E">
    <w:name w:val="FD920DBFE818465987E5068ED39F279E"/>
    <w:rsid w:val="00AC6E94"/>
  </w:style>
  <w:style w:type="paragraph" w:customStyle="1" w:styleId="FED59F862B3742CFA2DA100A4B98FFA8">
    <w:name w:val="FED59F862B3742CFA2DA100A4B98FFA8"/>
    <w:rsid w:val="00AC6E94"/>
  </w:style>
  <w:style w:type="paragraph" w:customStyle="1" w:styleId="7E9EE995CA954DFE984E06C41B815159">
    <w:name w:val="7E9EE995CA954DFE984E06C41B815159"/>
    <w:rsid w:val="00AC6E94"/>
  </w:style>
  <w:style w:type="paragraph" w:customStyle="1" w:styleId="0C4A64C42523495FBB48D011AF209A27">
    <w:name w:val="0C4A64C42523495FBB48D011AF209A27"/>
    <w:rsid w:val="00AC6E94"/>
  </w:style>
  <w:style w:type="paragraph" w:customStyle="1" w:styleId="4F93F968304441F29689111FECE5FB85">
    <w:name w:val="4F93F968304441F29689111FECE5FB85"/>
    <w:rsid w:val="00AC6E94"/>
  </w:style>
  <w:style w:type="paragraph" w:customStyle="1" w:styleId="38E7E45BF077486ABA73DCB7D2319721">
    <w:name w:val="38E7E45BF077486ABA73DCB7D2319721"/>
    <w:rsid w:val="00AC6E94"/>
  </w:style>
  <w:style w:type="paragraph" w:customStyle="1" w:styleId="21128528740E42E4BC86E16DF7C59F78">
    <w:name w:val="21128528740E42E4BC86E16DF7C59F78"/>
    <w:rsid w:val="00AC6E94"/>
  </w:style>
  <w:style w:type="paragraph" w:customStyle="1" w:styleId="DA45BC956BD545E0959D946F46A9319E">
    <w:name w:val="DA45BC956BD545E0959D946F46A9319E"/>
    <w:rsid w:val="00AC6E94"/>
  </w:style>
  <w:style w:type="paragraph" w:customStyle="1" w:styleId="0488B7369C0940DFA1EA4EBB5A46EED1">
    <w:name w:val="0488B7369C0940DFA1EA4EBB5A46EED1"/>
    <w:rsid w:val="00AC6E94"/>
  </w:style>
  <w:style w:type="paragraph" w:customStyle="1" w:styleId="018A5D608FC340F38536D3FAFCB6C77E">
    <w:name w:val="018A5D608FC340F38536D3FAFCB6C77E"/>
    <w:rsid w:val="00AC6E94"/>
  </w:style>
  <w:style w:type="paragraph" w:customStyle="1" w:styleId="66DFCB867F8E44CBADA136FE008D00BF">
    <w:name w:val="66DFCB867F8E44CBADA136FE008D00BF"/>
    <w:rsid w:val="00AC6E94"/>
  </w:style>
  <w:style w:type="paragraph" w:customStyle="1" w:styleId="A12D6EB38E7843348128089595A427FD">
    <w:name w:val="A12D6EB38E7843348128089595A427FD"/>
    <w:rsid w:val="00AC6E94"/>
  </w:style>
  <w:style w:type="paragraph" w:customStyle="1" w:styleId="02E1F2B3AFF0487088D8C49DC0428614">
    <w:name w:val="02E1F2B3AFF0487088D8C49DC0428614"/>
    <w:rsid w:val="00AC6E94"/>
  </w:style>
  <w:style w:type="paragraph" w:customStyle="1" w:styleId="35DFC62CE4DB4BD98DED4B00705D3886">
    <w:name w:val="35DFC62CE4DB4BD98DED4B00705D3886"/>
    <w:rsid w:val="00AC6E94"/>
  </w:style>
  <w:style w:type="paragraph" w:customStyle="1" w:styleId="32FA3AA207E54A1888178BA6D85C111E">
    <w:name w:val="32FA3AA207E54A1888178BA6D85C111E"/>
    <w:rsid w:val="00AC6E94"/>
  </w:style>
  <w:style w:type="paragraph" w:customStyle="1" w:styleId="CCCE33670C924F80A326B8120C011847">
    <w:name w:val="CCCE33670C924F80A326B8120C011847"/>
    <w:rsid w:val="00AC6E94"/>
  </w:style>
  <w:style w:type="paragraph" w:customStyle="1" w:styleId="0B6DBF74B6FB4FA1AA730BA352ECAD5E">
    <w:name w:val="0B6DBF74B6FB4FA1AA730BA352ECAD5E"/>
    <w:rsid w:val="00AC6E94"/>
  </w:style>
  <w:style w:type="paragraph" w:customStyle="1" w:styleId="2BB09374FC0141358400F74E2BB2CA8B">
    <w:name w:val="2BB09374FC0141358400F74E2BB2CA8B"/>
    <w:rsid w:val="00AC6E94"/>
  </w:style>
  <w:style w:type="paragraph" w:customStyle="1" w:styleId="E90E0A54877D4B2CBEEFDA0B09587A19">
    <w:name w:val="E90E0A54877D4B2CBEEFDA0B09587A19"/>
    <w:rsid w:val="00AC6E94"/>
  </w:style>
  <w:style w:type="paragraph" w:customStyle="1" w:styleId="D752A27057B84B1181872D4B1D1B372B">
    <w:name w:val="D752A27057B84B1181872D4B1D1B372B"/>
    <w:rsid w:val="00AC6E94"/>
  </w:style>
  <w:style w:type="paragraph" w:customStyle="1" w:styleId="4E64B9867B424F9389F5440365FF8102">
    <w:name w:val="4E64B9867B424F9389F5440365FF8102"/>
    <w:rsid w:val="00AC6E94"/>
  </w:style>
  <w:style w:type="paragraph" w:customStyle="1" w:styleId="A9AC82AA425E4F0CACC7264DB6531FE7">
    <w:name w:val="A9AC82AA425E4F0CACC7264DB6531FE7"/>
    <w:rsid w:val="00AC6E94"/>
  </w:style>
  <w:style w:type="paragraph" w:customStyle="1" w:styleId="DD1D2CDB1A104F1094BB9C907CD6C452">
    <w:name w:val="DD1D2CDB1A104F1094BB9C907CD6C452"/>
    <w:rsid w:val="00AC6E94"/>
  </w:style>
  <w:style w:type="paragraph" w:customStyle="1" w:styleId="078F6A63909341AC834DB638482A100B">
    <w:name w:val="078F6A63909341AC834DB638482A100B"/>
    <w:rsid w:val="00AC6E94"/>
  </w:style>
  <w:style w:type="paragraph" w:customStyle="1" w:styleId="2B645260AC1C445F9624885461E3DE42">
    <w:name w:val="2B645260AC1C445F9624885461E3DE42"/>
    <w:rsid w:val="00AC6E94"/>
  </w:style>
  <w:style w:type="paragraph" w:customStyle="1" w:styleId="E5F60F592B884A50839E764DDEAF9409">
    <w:name w:val="E5F60F592B884A50839E764DDEAF9409"/>
    <w:rsid w:val="00AC6E94"/>
  </w:style>
  <w:style w:type="paragraph" w:customStyle="1" w:styleId="748E87DC9572489F89D302A9D0A22A19">
    <w:name w:val="748E87DC9572489F89D302A9D0A22A19"/>
    <w:rsid w:val="00AC6E94"/>
  </w:style>
  <w:style w:type="paragraph" w:customStyle="1" w:styleId="3C025A0B23EB4B899176BB4CDCDBAAAF">
    <w:name w:val="3C025A0B23EB4B899176BB4CDCDBAAAF"/>
    <w:rsid w:val="00AC6E94"/>
  </w:style>
  <w:style w:type="paragraph" w:customStyle="1" w:styleId="8CCF40846F254758BBC33C992752A75D">
    <w:name w:val="8CCF40846F254758BBC33C992752A75D"/>
    <w:rsid w:val="00AC6E94"/>
  </w:style>
  <w:style w:type="paragraph" w:customStyle="1" w:styleId="FEFE67E3085A4F65868D4ACFE9E3024A">
    <w:name w:val="FEFE67E3085A4F65868D4ACFE9E3024A"/>
    <w:rsid w:val="00AC6E94"/>
  </w:style>
  <w:style w:type="paragraph" w:customStyle="1" w:styleId="BD0C339368AA42828A71725BD246EC4E">
    <w:name w:val="BD0C339368AA42828A71725BD246EC4E"/>
    <w:rsid w:val="00AC6E94"/>
  </w:style>
  <w:style w:type="paragraph" w:customStyle="1" w:styleId="389A61D0FC6D4858A15FFCA19DC01EF7">
    <w:name w:val="389A61D0FC6D4858A15FFCA19DC01EF7"/>
    <w:rsid w:val="00AC6E94"/>
  </w:style>
  <w:style w:type="paragraph" w:customStyle="1" w:styleId="49738076B66F4EAAA6DD605588F9DAF6">
    <w:name w:val="49738076B66F4EAAA6DD605588F9DAF6"/>
    <w:rsid w:val="00AC6E94"/>
  </w:style>
  <w:style w:type="paragraph" w:customStyle="1" w:styleId="A0076C10816140BE8716D3C02C75C723">
    <w:name w:val="A0076C10816140BE8716D3C02C75C723"/>
    <w:rsid w:val="00AC6E94"/>
  </w:style>
  <w:style w:type="paragraph" w:customStyle="1" w:styleId="1E845BE6609D40FAAAC940F623DA77CF">
    <w:name w:val="1E845BE6609D40FAAAC940F623DA77CF"/>
    <w:rsid w:val="00AC6E94"/>
  </w:style>
  <w:style w:type="paragraph" w:customStyle="1" w:styleId="8DF642B2447F4DDFABB26EACBEAB2A78">
    <w:name w:val="8DF642B2447F4DDFABB26EACBEAB2A78"/>
    <w:rsid w:val="00AC6E94"/>
  </w:style>
  <w:style w:type="paragraph" w:customStyle="1" w:styleId="CA702202FD1844CAB25687186F02CFB5">
    <w:name w:val="CA702202FD1844CAB25687186F02CFB5"/>
    <w:rsid w:val="00AC6E94"/>
  </w:style>
  <w:style w:type="paragraph" w:customStyle="1" w:styleId="32C2C5D31C7347F6B1ECB81311E6B1E6">
    <w:name w:val="32C2C5D31C7347F6B1ECB81311E6B1E6"/>
    <w:rsid w:val="00AC6E94"/>
  </w:style>
  <w:style w:type="paragraph" w:customStyle="1" w:styleId="AC04C91FD0324508B39CB76B3F71891D">
    <w:name w:val="AC04C91FD0324508B39CB76B3F71891D"/>
    <w:rsid w:val="00AC6E94"/>
  </w:style>
  <w:style w:type="paragraph" w:customStyle="1" w:styleId="9ECB06948FF14339819D1A0440E65E4C">
    <w:name w:val="9ECB06948FF14339819D1A0440E65E4C"/>
    <w:rsid w:val="00AC6E94"/>
  </w:style>
  <w:style w:type="paragraph" w:customStyle="1" w:styleId="B57BBDC0AFAE4D3CA59D68506DD7E490">
    <w:name w:val="B57BBDC0AFAE4D3CA59D68506DD7E490"/>
    <w:rsid w:val="00AC6E94"/>
  </w:style>
  <w:style w:type="paragraph" w:customStyle="1" w:styleId="89ACF6735053426CA8C0621AEE1204C2">
    <w:name w:val="89ACF6735053426CA8C0621AEE1204C2"/>
    <w:rsid w:val="00AC6E94"/>
  </w:style>
  <w:style w:type="paragraph" w:customStyle="1" w:styleId="4AAD69771ECB487EB91280D3B7EBF8AE">
    <w:name w:val="4AAD69771ECB487EB91280D3B7EBF8AE"/>
    <w:rsid w:val="00AC6E94"/>
  </w:style>
  <w:style w:type="paragraph" w:customStyle="1" w:styleId="47A97FE9907749F69592C57ED894AA0A">
    <w:name w:val="47A97FE9907749F69592C57ED894AA0A"/>
    <w:rsid w:val="00AC6E94"/>
  </w:style>
  <w:style w:type="paragraph" w:customStyle="1" w:styleId="1689E346EEB34E8C9BDE5F49332BC50E">
    <w:name w:val="1689E346EEB34E8C9BDE5F49332BC50E"/>
    <w:rsid w:val="00AC6E94"/>
  </w:style>
  <w:style w:type="paragraph" w:customStyle="1" w:styleId="5A9CB21FC1744AF7A26A37D2C4BBE609">
    <w:name w:val="5A9CB21FC1744AF7A26A37D2C4BBE609"/>
    <w:rsid w:val="00AC6E94"/>
  </w:style>
  <w:style w:type="paragraph" w:customStyle="1" w:styleId="B6FAC3E9CBCA47D4A20D73FD5BE65ED0">
    <w:name w:val="B6FAC3E9CBCA47D4A20D73FD5BE65ED0"/>
    <w:rsid w:val="00AC6E94"/>
  </w:style>
  <w:style w:type="paragraph" w:customStyle="1" w:styleId="E49A4B769F424F058D2538D474671C22">
    <w:name w:val="E49A4B769F424F058D2538D474671C22"/>
    <w:rsid w:val="00AC6E94"/>
  </w:style>
  <w:style w:type="paragraph" w:customStyle="1" w:styleId="863A7E2134644AB597B379A49F0634CD">
    <w:name w:val="863A7E2134644AB597B379A49F0634CD"/>
    <w:rsid w:val="00AC6E94"/>
  </w:style>
  <w:style w:type="paragraph" w:customStyle="1" w:styleId="5FDA4A6AF76B4D3CB2FD97608666880F">
    <w:name w:val="5FDA4A6AF76B4D3CB2FD97608666880F"/>
    <w:rsid w:val="00AC6E94"/>
  </w:style>
  <w:style w:type="paragraph" w:customStyle="1" w:styleId="0537303F833240DEB500CFD79AFF22AF">
    <w:name w:val="0537303F833240DEB500CFD79AFF22AF"/>
    <w:rsid w:val="00AC6E94"/>
  </w:style>
  <w:style w:type="paragraph" w:customStyle="1" w:styleId="DCA3FC5E925649F1A900585B6806C03F">
    <w:name w:val="DCA3FC5E925649F1A900585B6806C03F"/>
    <w:rsid w:val="00AC6E94"/>
  </w:style>
  <w:style w:type="paragraph" w:customStyle="1" w:styleId="7DF41429383C4095B6576813DAB61BB0">
    <w:name w:val="7DF41429383C4095B6576813DAB61BB0"/>
    <w:rsid w:val="00AC6E94"/>
  </w:style>
  <w:style w:type="paragraph" w:customStyle="1" w:styleId="9C3300A641774E29B64D93771BDE9B61">
    <w:name w:val="9C3300A641774E29B64D93771BDE9B61"/>
    <w:rsid w:val="00AC6E94"/>
  </w:style>
  <w:style w:type="paragraph" w:customStyle="1" w:styleId="ACEE9E8F54514DB494166573CD120569">
    <w:name w:val="ACEE9E8F54514DB494166573CD120569"/>
    <w:rsid w:val="00AC6E94"/>
  </w:style>
  <w:style w:type="paragraph" w:customStyle="1" w:styleId="7D57E95CBDF2485680F1E9DA9578E36C">
    <w:name w:val="7D57E95CBDF2485680F1E9DA9578E36C"/>
    <w:rsid w:val="00AC6E94"/>
  </w:style>
  <w:style w:type="paragraph" w:customStyle="1" w:styleId="45873E1FAB39475EA4B6F073F169C1FF">
    <w:name w:val="45873E1FAB39475EA4B6F073F169C1FF"/>
    <w:rsid w:val="00AC6E94"/>
  </w:style>
  <w:style w:type="paragraph" w:customStyle="1" w:styleId="12CE8D8510D242E2B4A2EC0C957AC021">
    <w:name w:val="12CE8D8510D242E2B4A2EC0C957AC021"/>
    <w:rsid w:val="00AC6E94"/>
  </w:style>
  <w:style w:type="paragraph" w:customStyle="1" w:styleId="000F98E0BBDB4A408991F9216B441F3D">
    <w:name w:val="000F98E0BBDB4A408991F9216B441F3D"/>
    <w:rsid w:val="00AC6E94"/>
  </w:style>
  <w:style w:type="paragraph" w:customStyle="1" w:styleId="E969E5EF2395478E99B2BBB78ADFCAA3">
    <w:name w:val="E969E5EF2395478E99B2BBB78ADFCAA3"/>
    <w:rsid w:val="00AC6E94"/>
  </w:style>
  <w:style w:type="paragraph" w:customStyle="1" w:styleId="5619C1F3449D445DB33BD0FAB866A6FD">
    <w:name w:val="5619C1F3449D445DB33BD0FAB866A6FD"/>
    <w:rsid w:val="00AC6E94"/>
  </w:style>
  <w:style w:type="paragraph" w:customStyle="1" w:styleId="EE372C440F6E4C9386DC050FC8E2D7A3">
    <w:name w:val="EE372C440F6E4C9386DC050FC8E2D7A3"/>
    <w:rsid w:val="00AC6E94"/>
  </w:style>
  <w:style w:type="paragraph" w:customStyle="1" w:styleId="469BEAFB086C454DA50FD64B8E63AD5F">
    <w:name w:val="469BEAFB086C454DA50FD64B8E63AD5F"/>
    <w:rsid w:val="00AC6E94"/>
  </w:style>
  <w:style w:type="paragraph" w:customStyle="1" w:styleId="BEDC33C0BE2A49059A35C077393E382A">
    <w:name w:val="BEDC33C0BE2A49059A35C077393E382A"/>
    <w:rsid w:val="00AC6E94"/>
  </w:style>
  <w:style w:type="paragraph" w:customStyle="1" w:styleId="ACA77203434D43A48551868ADD689835">
    <w:name w:val="ACA77203434D43A48551868ADD689835"/>
    <w:rsid w:val="00AC6E94"/>
  </w:style>
  <w:style w:type="paragraph" w:customStyle="1" w:styleId="8562C0B1F24A4082A6590A15D8F33AE9">
    <w:name w:val="8562C0B1F24A4082A6590A15D8F33AE9"/>
    <w:rsid w:val="00AC6E94"/>
  </w:style>
  <w:style w:type="paragraph" w:customStyle="1" w:styleId="8222F8D754F44F81B559C425A712C189">
    <w:name w:val="8222F8D754F44F81B559C425A712C189"/>
    <w:rsid w:val="00AC6E94"/>
  </w:style>
  <w:style w:type="paragraph" w:customStyle="1" w:styleId="53BC6F96E9E2471A913FDA0DFAD94465">
    <w:name w:val="53BC6F96E9E2471A913FDA0DFAD94465"/>
    <w:rsid w:val="00AC6E94"/>
  </w:style>
  <w:style w:type="paragraph" w:customStyle="1" w:styleId="7FF4AAAE37BE4DDA80E2F9D017051E7B">
    <w:name w:val="7FF4AAAE37BE4DDA80E2F9D017051E7B"/>
    <w:rsid w:val="00AC6E94"/>
  </w:style>
  <w:style w:type="paragraph" w:customStyle="1" w:styleId="1B4AB92A742B4F46947A3A955AF4C85A">
    <w:name w:val="1B4AB92A742B4F46947A3A955AF4C85A"/>
    <w:rsid w:val="00AC6E94"/>
  </w:style>
  <w:style w:type="paragraph" w:customStyle="1" w:styleId="ED979AE50AD44A68B1549325C885BA2B">
    <w:name w:val="ED979AE50AD44A68B1549325C885BA2B"/>
    <w:rsid w:val="00AC6E94"/>
  </w:style>
  <w:style w:type="paragraph" w:customStyle="1" w:styleId="63F8EFDCFFBB4DD98044CB8D9B0B2456">
    <w:name w:val="63F8EFDCFFBB4DD98044CB8D9B0B2456"/>
    <w:rsid w:val="00AC6E94"/>
  </w:style>
  <w:style w:type="paragraph" w:customStyle="1" w:styleId="7EE94AAEFA904479A331282AF67813E6">
    <w:name w:val="7EE94AAEFA904479A331282AF67813E6"/>
    <w:rsid w:val="00AC6E94"/>
  </w:style>
  <w:style w:type="paragraph" w:customStyle="1" w:styleId="1AEFBC6036AD49489187A2A7A14F0C21">
    <w:name w:val="1AEFBC6036AD49489187A2A7A14F0C21"/>
    <w:rsid w:val="00AC6E94"/>
  </w:style>
  <w:style w:type="paragraph" w:customStyle="1" w:styleId="3753D441BC5243C893928846A3EAAE36">
    <w:name w:val="3753D441BC5243C893928846A3EAAE36"/>
    <w:rsid w:val="00AC6E94"/>
  </w:style>
  <w:style w:type="paragraph" w:customStyle="1" w:styleId="88B6B604D540436785B75C30A1578771">
    <w:name w:val="88B6B604D540436785B75C30A1578771"/>
    <w:rsid w:val="00AC6E94"/>
  </w:style>
  <w:style w:type="paragraph" w:customStyle="1" w:styleId="2FCA2B84C59A47038E23151109CD2766">
    <w:name w:val="2FCA2B84C59A47038E23151109CD2766"/>
    <w:rsid w:val="00AC6E94"/>
  </w:style>
  <w:style w:type="paragraph" w:customStyle="1" w:styleId="48E4FB612FA840DAB19B8A8A6F765AC9">
    <w:name w:val="48E4FB612FA840DAB19B8A8A6F765AC9"/>
    <w:rsid w:val="00AC6E94"/>
  </w:style>
  <w:style w:type="paragraph" w:customStyle="1" w:styleId="A2F53799606C45EF944E6DA4BBC95457">
    <w:name w:val="A2F53799606C45EF944E6DA4BBC95457"/>
    <w:rsid w:val="00AC6E94"/>
  </w:style>
  <w:style w:type="paragraph" w:customStyle="1" w:styleId="692C5B9AC8D84352A5A24592A4BF001E">
    <w:name w:val="692C5B9AC8D84352A5A24592A4BF001E"/>
    <w:rsid w:val="00AC6E94"/>
  </w:style>
  <w:style w:type="paragraph" w:customStyle="1" w:styleId="0189FD98D5B447148E164A5AC3A2ECCC">
    <w:name w:val="0189FD98D5B447148E164A5AC3A2ECCC"/>
    <w:rsid w:val="00AC6E94"/>
  </w:style>
  <w:style w:type="paragraph" w:customStyle="1" w:styleId="D59F4B0DB9394AFC816C010497A48184">
    <w:name w:val="D59F4B0DB9394AFC816C010497A48184"/>
    <w:rsid w:val="00AC6E94"/>
  </w:style>
  <w:style w:type="paragraph" w:customStyle="1" w:styleId="6B5D17F65CA94C788923DEFA0B351DDA">
    <w:name w:val="6B5D17F65CA94C788923DEFA0B351DDA"/>
    <w:rsid w:val="00AC6E94"/>
  </w:style>
  <w:style w:type="paragraph" w:customStyle="1" w:styleId="13C0DEC9B67A45E69C99B4BFB3E0D96D">
    <w:name w:val="13C0DEC9B67A45E69C99B4BFB3E0D96D"/>
    <w:rsid w:val="00AC6E94"/>
  </w:style>
  <w:style w:type="paragraph" w:customStyle="1" w:styleId="1B7E4E507DB046C98D5520D087DE32F9">
    <w:name w:val="1B7E4E507DB046C98D5520D087DE32F9"/>
    <w:rsid w:val="00AC6E94"/>
  </w:style>
  <w:style w:type="paragraph" w:customStyle="1" w:styleId="E8044D05585F4E30B706074854CC84F0">
    <w:name w:val="E8044D05585F4E30B706074854CC84F0"/>
    <w:rsid w:val="00AC6E94"/>
  </w:style>
  <w:style w:type="paragraph" w:customStyle="1" w:styleId="EFB8482F13004A0AB540246E0355D6BE">
    <w:name w:val="EFB8482F13004A0AB540246E0355D6BE"/>
    <w:rsid w:val="00AC6E94"/>
  </w:style>
  <w:style w:type="paragraph" w:customStyle="1" w:styleId="EFC096980BC14204ADA3D7FCC2AA8EDE">
    <w:name w:val="EFC096980BC14204ADA3D7FCC2AA8EDE"/>
    <w:rsid w:val="00AC6E94"/>
  </w:style>
  <w:style w:type="paragraph" w:customStyle="1" w:styleId="EC85A789AF8A4AF1AAC4A5DB1341FA63">
    <w:name w:val="EC85A789AF8A4AF1AAC4A5DB1341FA63"/>
    <w:rsid w:val="00AC6E94"/>
  </w:style>
  <w:style w:type="paragraph" w:customStyle="1" w:styleId="94EC9CCBED594B5E9EC810E0FA0A7386">
    <w:name w:val="94EC9CCBED594B5E9EC810E0FA0A7386"/>
    <w:rsid w:val="00AC6E94"/>
  </w:style>
  <w:style w:type="paragraph" w:customStyle="1" w:styleId="53780864CAA14D268570698F48CEC565">
    <w:name w:val="53780864CAA14D268570698F48CEC565"/>
    <w:rsid w:val="00AC6E94"/>
  </w:style>
  <w:style w:type="paragraph" w:customStyle="1" w:styleId="3C58E485ECD948F6AD4518AF37044D74">
    <w:name w:val="3C58E485ECD948F6AD4518AF37044D74"/>
    <w:rsid w:val="00AC6E94"/>
  </w:style>
  <w:style w:type="paragraph" w:customStyle="1" w:styleId="F5F974694F38481BAD0148C5B1B73357">
    <w:name w:val="F5F974694F38481BAD0148C5B1B73357"/>
    <w:rsid w:val="00AC6E94"/>
  </w:style>
  <w:style w:type="paragraph" w:customStyle="1" w:styleId="A203DCDDC9B748DD8A84E60A8710153E">
    <w:name w:val="A203DCDDC9B748DD8A84E60A8710153E"/>
    <w:rsid w:val="00AC6E94"/>
  </w:style>
  <w:style w:type="paragraph" w:customStyle="1" w:styleId="8562C0B1F24A4082A6590A15D8F33AE91">
    <w:name w:val="8562C0B1F24A4082A6590A15D8F33AE91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eastAsia="Arial" w:cs="Arial"/>
      <w:color w:val="231F20"/>
      <w:sz w:val="16"/>
      <w:szCs w:val="16"/>
      <w:lang w:bidi="en-US"/>
    </w:rPr>
  </w:style>
  <w:style w:type="paragraph" w:customStyle="1" w:styleId="7EE94AAEFA904479A331282AF67813E61">
    <w:name w:val="7EE94AAEFA904479A331282AF67813E6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2FCA2B84C59A47038E23151109CD27661">
    <w:name w:val="2FCA2B84C59A47038E23151109CD2766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0189FD98D5B447148E164A5AC3A2ECCC1">
    <w:name w:val="0189FD98D5B447148E164A5AC3A2ECCC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13C0DEC9B67A45E69C99B4BFB3E0D96D1">
    <w:name w:val="13C0DEC9B67A45E69C99B4BFB3E0D96D1"/>
    <w:rsid w:val="00AC6E94"/>
    <w:pPr>
      <w:widowControl w:val="0"/>
      <w:numPr>
        <w:numId w:val="3"/>
      </w:numPr>
      <w:autoSpaceDE w:val="0"/>
      <w:autoSpaceDN w:val="0"/>
      <w:spacing w:before="240" w:after="0" w:line="312" w:lineRule="auto"/>
      <w:ind w:left="288" w:hanging="288"/>
      <w:contextualSpacing/>
    </w:pPr>
    <w:rPr>
      <w:rFonts w:eastAsia="Arial" w:cs="Arial"/>
      <w:color w:val="231F20"/>
      <w:sz w:val="16"/>
      <w:szCs w:val="16"/>
      <w:lang w:bidi="en-US"/>
    </w:rPr>
  </w:style>
  <w:style w:type="paragraph" w:customStyle="1" w:styleId="94EC9CCBED594B5E9EC810E0FA0A73861">
    <w:name w:val="94EC9CCBED594B5E9EC810E0FA0A73861"/>
    <w:rsid w:val="00AC6E94"/>
    <w:pPr>
      <w:widowControl w:val="0"/>
      <w:autoSpaceDE w:val="0"/>
      <w:autoSpaceDN w:val="0"/>
      <w:spacing w:before="240" w:after="0" w:line="312" w:lineRule="auto"/>
      <w:ind w:left="14"/>
      <w:contextualSpacing/>
    </w:pPr>
    <w:rPr>
      <w:rFonts w:eastAsia="Arial" w:cs="Arial"/>
      <w:color w:val="231F20"/>
      <w:sz w:val="16"/>
      <w:szCs w:val="16"/>
      <w:lang w:bidi="en-US"/>
    </w:rPr>
  </w:style>
  <w:style w:type="paragraph" w:customStyle="1" w:styleId="402A513855504E68B276D683FF21A2391">
    <w:name w:val="402A513855504E68B276D683FF21A2391"/>
    <w:rsid w:val="00AC6E94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40"/>
      <w:szCs w:val="40"/>
      <w:lang w:bidi="en-US"/>
    </w:rPr>
  </w:style>
  <w:style w:type="paragraph" w:customStyle="1" w:styleId="3AB30521E5E54190A16834016A0196A51">
    <w:name w:val="3AB30521E5E54190A16834016A0196A5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05DF0C92BF0540E3A421F1915D6CF0DC1">
    <w:name w:val="05DF0C92BF0540E3A421F1915D6CF0DC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5E0139D353B44CF5ABB0139D94CE16981">
    <w:name w:val="5E0139D353B44CF5ABB0139D94CE1698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70EF2F432BD3417C83F9D927F664895F1">
    <w:name w:val="70EF2F432BD3417C83F9D927F664895F1"/>
    <w:rsid w:val="00AC6E94"/>
    <w:pPr>
      <w:widowControl w:val="0"/>
      <w:tabs>
        <w:tab w:val="num" w:pos="720"/>
      </w:tabs>
      <w:autoSpaceDE w:val="0"/>
      <w:autoSpaceDN w:val="0"/>
      <w:spacing w:before="240" w:after="0" w:line="312" w:lineRule="auto"/>
      <w:ind w:left="288" w:hanging="288"/>
      <w:contextualSpacing/>
    </w:pPr>
    <w:rPr>
      <w:rFonts w:eastAsia="Arial" w:cs="Arial"/>
      <w:color w:val="231F20"/>
      <w:sz w:val="16"/>
      <w:szCs w:val="16"/>
      <w:lang w:bidi="en-US"/>
    </w:rPr>
  </w:style>
  <w:style w:type="paragraph" w:customStyle="1" w:styleId="838B0F4769874670AB2E0C36F72205791">
    <w:name w:val="838B0F4769874670AB2E0C36F72205791"/>
    <w:rsid w:val="00AC6E94"/>
    <w:pPr>
      <w:widowControl w:val="0"/>
      <w:autoSpaceDE w:val="0"/>
      <w:autoSpaceDN w:val="0"/>
      <w:spacing w:before="240" w:after="0" w:line="312" w:lineRule="auto"/>
      <w:ind w:left="14"/>
      <w:contextualSpacing/>
    </w:pPr>
    <w:rPr>
      <w:rFonts w:eastAsia="Arial" w:cs="Arial"/>
      <w:color w:val="231F20"/>
      <w:sz w:val="16"/>
      <w:szCs w:val="16"/>
      <w:lang w:bidi="en-US"/>
    </w:rPr>
  </w:style>
  <w:style w:type="paragraph" w:customStyle="1" w:styleId="20B89340C3B648E4B2AED78B05A2E8DE1">
    <w:name w:val="20B89340C3B648E4B2AED78B05A2E8DE1"/>
    <w:rsid w:val="00AC6E94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40"/>
      <w:szCs w:val="40"/>
      <w:lang w:bidi="en-US"/>
    </w:rPr>
  </w:style>
  <w:style w:type="paragraph" w:customStyle="1" w:styleId="8AD5E7F22E594704B2FE2BAD11672CB21">
    <w:name w:val="8AD5E7F22E594704B2FE2BAD11672CB2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1015416611AC4AC885E99A98498D990B1">
    <w:name w:val="1015416611AC4AC885E99A98498D990B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C8370FEAA8FF43C1ACD204625243AA891">
    <w:name w:val="C8370FEAA8FF43C1ACD204625243AA89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1EAE5286885A4F629F7E66FF6D1579901">
    <w:name w:val="1EAE5286885A4F629F7E66FF6D1579901"/>
    <w:rsid w:val="00AC6E94"/>
    <w:pPr>
      <w:widowControl w:val="0"/>
      <w:tabs>
        <w:tab w:val="num" w:pos="720"/>
      </w:tabs>
      <w:autoSpaceDE w:val="0"/>
      <w:autoSpaceDN w:val="0"/>
      <w:spacing w:before="240" w:after="0" w:line="312" w:lineRule="auto"/>
      <w:ind w:left="288" w:hanging="288"/>
      <w:contextualSpacing/>
    </w:pPr>
    <w:rPr>
      <w:rFonts w:eastAsia="Arial" w:cs="Arial"/>
      <w:color w:val="231F20"/>
      <w:sz w:val="16"/>
      <w:szCs w:val="16"/>
      <w:lang w:bidi="en-US"/>
    </w:rPr>
  </w:style>
  <w:style w:type="paragraph" w:customStyle="1" w:styleId="42936A570F58451B991A3383B310CCEE1">
    <w:name w:val="42936A570F58451B991A3383B310CCEE1"/>
    <w:rsid w:val="00AC6E94"/>
    <w:pPr>
      <w:widowControl w:val="0"/>
      <w:autoSpaceDE w:val="0"/>
      <w:autoSpaceDN w:val="0"/>
      <w:spacing w:before="240" w:after="0" w:line="312" w:lineRule="auto"/>
      <w:ind w:left="14"/>
      <w:contextualSpacing/>
    </w:pPr>
    <w:rPr>
      <w:rFonts w:eastAsia="Arial" w:cs="Arial"/>
      <w:color w:val="231F20"/>
      <w:sz w:val="16"/>
      <w:szCs w:val="16"/>
      <w:lang w:bidi="en-US"/>
    </w:rPr>
  </w:style>
  <w:style w:type="paragraph" w:customStyle="1" w:styleId="D9E0BC9A18834274857A0416D35F4BCE">
    <w:name w:val="D9E0BC9A18834274857A0416D35F4BCE"/>
    <w:rsid w:val="00AC6E94"/>
  </w:style>
  <w:style w:type="paragraph" w:customStyle="1" w:styleId="23169F79AEE34247B0856DD4DA5E6013">
    <w:name w:val="23169F79AEE34247B0856DD4DA5E6013"/>
    <w:rsid w:val="00AC6E94"/>
  </w:style>
  <w:style w:type="paragraph" w:customStyle="1" w:styleId="40CD413D515C43FA99E8E5CF9DCBEFC0">
    <w:name w:val="40CD413D515C43FA99E8E5CF9DCBEFC0"/>
    <w:rsid w:val="00AC6E94"/>
  </w:style>
  <w:style w:type="paragraph" w:customStyle="1" w:styleId="A4431D3994E34FB48D2E4E42E0C4C6EE">
    <w:name w:val="A4431D3994E34FB48D2E4E42E0C4C6EE"/>
    <w:rsid w:val="00AC6E94"/>
  </w:style>
  <w:style w:type="paragraph" w:customStyle="1" w:styleId="31F054EE47884E779C4FE832E5536BD1">
    <w:name w:val="31F054EE47884E779C4FE832E5536BD1"/>
    <w:rsid w:val="00AC6E94"/>
  </w:style>
  <w:style w:type="paragraph" w:customStyle="1" w:styleId="900966F0F6624FD7909EC72947A5AABC">
    <w:name w:val="900966F0F6624FD7909EC72947A5AABC"/>
    <w:rsid w:val="00AC6E94"/>
  </w:style>
  <w:style w:type="paragraph" w:customStyle="1" w:styleId="0462A2817AF549D1ACC5ED9548F1139A">
    <w:name w:val="0462A2817AF549D1ACC5ED9548F1139A"/>
    <w:rsid w:val="00AC6E94"/>
  </w:style>
  <w:style w:type="paragraph" w:customStyle="1" w:styleId="54CC461E69CB417E91071CC558BCB81C">
    <w:name w:val="54CC461E69CB417E91071CC558BCB81C"/>
    <w:rsid w:val="00AC6E94"/>
  </w:style>
  <w:style w:type="paragraph" w:customStyle="1" w:styleId="716A78C35DF74CC5801E7E76BDED97A4">
    <w:name w:val="716A78C35DF74CC5801E7E76BDED97A4"/>
    <w:rsid w:val="00AC6E94"/>
  </w:style>
  <w:style w:type="paragraph" w:customStyle="1" w:styleId="493D804B13B047B3BF8166FA8A4A2A56">
    <w:name w:val="493D804B13B047B3BF8166FA8A4A2A56"/>
    <w:rsid w:val="00AC6E94"/>
  </w:style>
  <w:style w:type="paragraph" w:customStyle="1" w:styleId="444D3CBE0390426B83A19FDC79D73FD0">
    <w:name w:val="444D3CBE0390426B83A19FDC79D73FD0"/>
    <w:rsid w:val="00AC6E94"/>
  </w:style>
  <w:style w:type="paragraph" w:customStyle="1" w:styleId="A37D580F4AF04932B305749B795ADBC6">
    <w:name w:val="A37D580F4AF04932B305749B795ADBC6"/>
    <w:rsid w:val="00AC6E94"/>
  </w:style>
  <w:style w:type="paragraph" w:customStyle="1" w:styleId="9192C15565C4426989627F0379F98B64">
    <w:name w:val="9192C15565C4426989627F0379F98B64"/>
    <w:rsid w:val="00AC6E94"/>
  </w:style>
  <w:style w:type="paragraph" w:customStyle="1" w:styleId="3ABB09254198450488B8673366FBB387">
    <w:name w:val="3ABB09254198450488B8673366FBB387"/>
    <w:rsid w:val="00AC6E94"/>
  </w:style>
  <w:style w:type="paragraph" w:customStyle="1" w:styleId="42035D97948A4E68BEFB4E09036CED55">
    <w:name w:val="42035D97948A4E68BEFB4E09036CED55"/>
    <w:rsid w:val="00AC6E94"/>
  </w:style>
  <w:style w:type="paragraph" w:customStyle="1" w:styleId="6F89C75F2A1044618EA0FC43BDD8EDD1">
    <w:name w:val="6F89C75F2A1044618EA0FC43BDD8EDD1"/>
    <w:rsid w:val="00AC6E94"/>
  </w:style>
  <w:style w:type="paragraph" w:customStyle="1" w:styleId="EF88FEC12FB542C6A1B8480B1C442F66">
    <w:name w:val="EF88FEC12FB542C6A1B8480B1C442F66"/>
    <w:rsid w:val="00AC6E94"/>
  </w:style>
  <w:style w:type="paragraph" w:customStyle="1" w:styleId="BB42DA10C8644C23AB32D01EEE9D5FFF">
    <w:name w:val="BB42DA10C8644C23AB32D01EEE9D5FFF"/>
    <w:rsid w:val="00AC6E94"/>
  </w:style>
  <w:style w:type="paragraph" w:customStyle="1" w:styleId="7190222BE4A84E3EBD30DEAF330F9DE9">
    <w:name w:val="7190222BE4A84E3EBD30DEAF330F9DE9"/>
    <w:rsid w:val="00AC6E94"/>
  </w:style>
  <w:style w:type="paragraph" w:customStyle="1" w:styleId="C9E778CA40B2461B8C6E79E834BABDC5">
    <w:name w:val="C9E778CA40B2461B8C6E79E834BABDC5"/>
    <w:rsid w:val="00AC6E94"/>
  </w:style>
  <w:style w:type="paragraph" w:customStyle="1" w:styleId="63E7BB2B743C42499C9C7019377DD2CE">
    <w:name w:val="63E7BB2B743C42499C9C7019377DD2CE"/>
    <w:rsid w:val="00AC6E94"/>
  </w:style>
  <w:style w:type="paragraph" w:customStyle="1" w:styleId="3810E35F8CE8421D8230E4460D2F1F27">
    <w:name w:val="3810E35F8CE8421D8230E4460D2F1F27"/>
    <w:rsid w:val="00AC6E94"/>
  </w:style>
  <w:style w:type="paragraph" w:customStyle="1" w:styleId="D1D61FB68DE44F6693F2A3378ADB981A">
    <w:name w:val="D1D61FB68DE44F6693F2A3378ADB981A"/>
    <w:rsid w:val="00AC6E94"/>
  </w:style>
  <w:style w:type="paragraph" w:customStyle="1" w:styleId="71AB95C9538C4985A4A55247FF2424CA">
    <w:name w:val="71AB95C9538C4985A4A55247FF2424CA"/>
    <w:rsid w:val="00AC6E94"/>
  </w:style>
  <w:style w:type="paragraph" w:customStyle="1" w:styleId="9BC31BCA233743A483CAA1859A8BF607">
    <w:name w:val="9BC31BCA233743A483CAA1859A8BF607"/>
    <w:rsid w:val="00AC6E94"/>
  </w:style>
  <w:style w:type="paragraph" w:customStyle="1" w:styleId="95E0771F152043F89834AD21CC4BFA79">
    <w:name w:val="95E0771F152043F89834AD21CC4BFA79"/>
    <w:rsid w:val="00AC6E94"/>
  </w:style>
  <w:style w:type="paragraph" w:customStyle="1" w:styleId="EEFFF2E45C8C46ECBD38B6D41F6A898B">
    <w:name w:val="EEFFF2E45C8C46ECBD38B6D41F6A898B"/>
    <w:rsid w:val="00AC6E94"/>
  </w:style>
  <w:style w:type="paragraph" w:customStyle="1" w:styleId="7A46A71655E5489B90D75C9D02FA4BC6">
    <w:name w:val="7A46A71655E5489B90D75C9D02FA4BC6"/>
    <w:rsid w:val="00AC6E94"/>
  </w:style>
  <w:style w:type="paragraph" w:customStyle="1" w:styleId="6B95982618F241FE9A31C62A5ECBFFCD">
    <w:name w:val="6B95982618F241FE9A31C62A5ECBFFCD"/>
    <w:rsid w:val="00AC6E94"/>
  </w:style>
  <w:style w:type="paragraph" w:customStyle="1" w:styleId="77B832FFDF9744CAAFCB46659E25DCDB">
    <w:name w:val="77B832FFDF9744CAAFCB46659E25DCDB"/>
    <w:rsid w:val="00AC6E94"/>
  </w:style>
  <w:style w:type="paragraph" w:customStyle="1" w:styleId="E4D99E2F14064EF4B8A625689F6F948C">
    <w:name w:val="E4D99E2F14064EF4B8A625689F6F948C"/>
    <w:rsid w:val="00AC6E94"/>
  </w:style>
  <w:style w:type="paragraph" w:customStyle="1" w:styleId="09E58F4EE8C6492DA320D9D3CBC728D0">
    <w:name w:val="09E58F4EE8C6492DA320D9D3CBC728D0"/>
    <w:rsid w:val="00AC6E94"/>
  </w:style>
  <w:style w:type="paragraph" w:customStyle="1" w:styleId="442AB734D6DB48D7845F5B0A279FEFD3">
    <w:name w:val="442AB734D6DB48D7845F5B0A279FEFD3"/>
    <w:rsid w:val="00AC6E94"/>
  </w:style>
  <w:style w:type="paragraph" w:customStyle="1" w:styleId="A56AA2D710684880A668F44C93DFC563">
    <w:name w:val="A56AA2D710684880A668F44C93DFC563"/>
    <w:rsid w:val="00AC6E94"/>
  </w:style>
  <w:style w:type="paragraph" w:customStyle="1" w:styleId="908810D449124FCB8C5587B53A26F363">
    <w:name w:val="908810D449124FCB8C5587B53A26F363"/>
    <w:rsid w:val="00AC6E94"/>
  </w:style>
  <w:style w:type="paragraph" w:customStyle="1" w:styleId="71EEFD1ED2724019B079037E96832919">
    <w:name w:val="71EEFD1ED2724019B079037E96832919"/>
    <w:rsid w:val="00AC6E94"/>
  </w:style>
  <w:style w:type="paragraph" w:customStyle="1" w:styleId="7B9A066F3733411E98127C710E9E57D4">
    <w:name w:val="7B9A066F3733411E98127C710E9E57D4"/>
    <w:rsid w:val="00AC6E94"/>
  </w:style>
  <w:style w:type="paragraph" w:customStyle="1" w:styleId="76599A9341DB48BABE5B54891375CC2E">
    <w:name w:val="76599A9341DB48BABE5B54891375CC2E"/>
    <w:rsid w:val="00AC6E94"/>
  </w:style>
  <w:style w:type="paragraph" w:customStyle="1" w:styleId="5D8E2E63AF914D2E83DD5155E53009D7">
    <w:name w:val="5D8E2E63AF914D2E83DD5155E53009D7"/>
    <w:rsid w:val="00AC6E94"/>
  </w:style>
  <w:style w:type="paragraph" w:customStyle="1" w:styleId="CB174A75CBA448479630D66B1419C682">
    <w:name w:val="CB174A75CBA448479630D66B1419C682"/>
    <w:rsid w:val="00AC6E94"/>
  </w:style>
  <w:style w:type="paragraph" w:customStyle="1" w:styleId="8E9E703A804443929851E77C31CFC86B">
    <w:name w:val="8E9E703A804443929851E77C31CFC86B"/>
    <w:rsid w:val="00AC6E94"/>
  </w:style>
  <w:style w:type="paragraph" w:customStyle="1" w:styleId="C4D9B623EF764163BACBA95AE6A7B0D6">
    <w:name w:val="C4D9B623EF764163BACBA95AE6A7B0D6"/>
    <w:rsid w:val="00AC6E94"/>
  </w:style>
  <w:style w:type="paragraph" w:customStyle="1" w:styleId="2E4E2678C5A345A4B1EEB333E98251D0">
    <w:name w:val="2E4E2678C5A345A4B1EEB333E98251D0"/>
    <w:rsid w:val="00AC6E94"/>
  </w:style>
  <w:style w:type="paragraph" w:customStyle="1" w:styleId="872FF487C8504BE8966C80129DE5E3C8">
    <w:name w:val="872FF487C8504BE8966C80129DE5E3C8"/>
    <w:rsid w:val="00AC6E94"/>
  </w:style>
  <w:style w:type="paragraph" w:customStyle="1" w:styleId="8A64828565014F7A92A7EBB1ED0AF456">
    <w:name w:val="8A64828565014F7A92A7EBB1ED0AF456"/>
    <w:rsid w:val="00AC6E94"/>
  </w:style>
  <w:style w:type="paragraph" w:customStyle="1" w:styleId="3EE612F17D864BA3B495E553BB7E7733">
    <w:name w:val="3EE612F17D864BA3B495E553BB7E7733"/>
    <w:rsid w:val="00AC6E94"/>
  </w:style>
  <w:style w:type="paragraph" w:customStyle="1" w:styleId="C6044AE849D34C609A1D9E6BCE9F60DC">
    <w:name w:val="C6044AE849D34C609A1D9E6BCE9F60DC"/>
    <w:rsid w:val="00AC6E94"/>
  </w:style>
  <w:style w:type="paragraph" w:customStyle="1" w:styleId="71F78D53CC3D4BC5B63A991180C50431">
    <w:name w:val="71F78D53CC3D4BC5B63A991180C50431"/>
    <w:rsid w:val="00AC6E94"/>
  </w:style>
  <w:style w:type="paragraph" w:customStyle="1" w:styleId="BADFABB051184C5282361FCC38750C79">
    <w:name w:val="BADFABB051184C5282361FCC38750C79"/>
    <w:rsid w:val="00AC6E94"/>
  </w:style>
  <w:style w:type="paragraph" w:customStyle="1" w:styleId="71F78D53CC3D4BC5B63A991180C504311">
    <w:name w:val="71F78D53CC3D4BC5B63A991180C50431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color w:val="4472C4" w:themeColor="accent1"/>
      <w:sz w:val="18"/>
      <w:szCs w:val="16"/>
      <w:lang w:bidi="en-US"/>
    </w:rPr>
  </w:style>
  <w:style w:type="paragraph" w:customStyle="1" w:styleId="8562C0B1F24A4082A6590A15D8F33AE92">
    <w:name w:val="8562C0B1F24A4082A6590A15D8F33AE92"/>
    <w:rsid w:val="00AC6E94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E4D99E2F14064EF4B8A625689F6F948C1">
    <w:name w:val="E4D99E2F14064EF4B8A625689F6F948C1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color w:val="4472C4" w:themeColor="accent1"/>
      <w:szCs w:val="16"/>
      <w:lang w:bidi="en-US"/>
    </w:rPr>
  </w:style>
  <w:style w:type="paragraph" w:customStyle="1" w:styleId="444D3CBE0390426B83A19FDC79D73FD01">
    <w:name w:val="444D3CBE0390426B83A19FDC79D73FD0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42035D97948A4E68BEFB4E09036CED551">
    <w:name w:val="42035D97948A4E68BEFB4E09036CED55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7190222BE4A84E3EBD30DEAF330F9DE91">
    <w:name w:val="7190222BE4A84E3EBD30DEAF330F9DE9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402A513855504E68B276D683FF21A2392">
    <w:name w:val="402A513855504E68B276D683FF21A2392"/>
    <w:rsid w:val="00AC6E94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3AB30521E5E54190A16834016A0196A52">
    <w:name w:val="3AB30521E5E54190A16834016A0196A52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05DF0C92BF0540E3A421F1915D6CF0DC2">
    <w:name w:val="05DF0C92BF0540E3A421F1915D6CF0DC2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5E0139D353B44CF5ABB0139D94CE16982">
    <w:name w:val="5E0139D353B44CF5ABB0139D94CE16982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70EF2F432BD3417C83F9D927F664895F2">
    <w:name w:val="70EF2F432BD3417C83F9D927F664895F2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color w:val="4472C4" w:themeColor="accent1"/>
      <w:szCs w:val="16"/>
      <w:lang w:bidi="en-US"/>
    </w:rPr>
  </w:style>
  <w:style w:type="paragraph" w:customStyle="1" w:styleId="838B0F4769874670AB2E0C36F72205792">
    <w:name w:val="838B0F4769874670AB2E0C36F72205792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color w:val="4472C4" w:themeColor="accent1"/>
      <w:sz w:val="18"/>
      <w:szCs w:val="16"/>
      <w:lang w:bidi="en-US"/>
    </w:rPr>
  </w:style>
  <w:style w:type="paragraph" w:customStyle="1" w:styleId="20B89340C3B648E4B2AED78B05A2E8DE2">
    <w:name w:val="20B89340C3B648E4B2AED78B05A2E8DE2"/>
    <w:rsid w:val="00AC6E94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8AD5E7F22E594704B2FE2BAD11672CB22">
    <w:name w:val="8AD5E7F22E594704B2FE2BAD11672CB22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1015416611AC4AC885E99A98498D990B2">
    <w:name w:val="1015416611AC4AC885E99A98498D990B2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C8370FEAA8FF43C1ACD204625243AA892">
    <w:name w:val="C8370FEAA8FF43C1ACD204625243AA892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eastAsia="Arial" w:cs="Arial"/>
      <w:b/>
      <w:color w:val="231F20"/>
      <w:sz w:val="23"/>
      <w:szCs w:val="16"/>
      <w:lang w:bidi="en-US"/>
    </w:rPr>
  </w:style>
  <w:style w:type="paragraph" w:customStyle="1" w:styleId="1EAE5286885A4F629F7E66FF6D1579902">
    <w:name w:val="1EAE5286885A4F629F7E66FF6D1579902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color w:val="4472C4" w:themeColor="accent1"/>
      <w:szCs w:val="16"/>
      <w:lang w:bidi="en-US"/>
    </w:rPr>
  </w:style>
  <w:style w:type="paragraph" w:customStyle="1" w:styleId="42936A570F58451B991A3383B310CCEE2">
    <w:name w:val="42936A570F58451B991A3383B310CCEE2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color w:val="4472C4" w:themeColor="accent1"/>
      <w:sz w:val="18"/>
      <w:szCs w:val="16"/>
      <w:lang w:bidi="en-US"/>
    </w:rPr>
  </w:style>
  <w:style w:type="paragraph" w:customStyle="1" w:styleId="0985233D4D80436DB3DED7BFBCB3DE8E">
    <w:name w:val="0985233D4D80436DB3DED7BFBCB3DE8E"/>
    <w:rsid w:val="00AC6E94"/>
  </w:style>
  <w:style w:type="paragraph" w:customStyle="1" w:styleId="A39A8C6A7A1C4B829536F4AB9944C84C">
    <w:name w:val="A39A8C6A7A1C4B829536F4AB9944C84C"/>
    <w:rsid w:val="00AC6E94"/>
  </w:style>
  <w:style w:type="paragraph" w:customStyle="1" w:styleId="CC48AB8138BD43D1B2937C5E67D0B7EC">
    <w:name w:val="CC48AB8138BD43D1B2937C5E67D0B7EC"/>
    <w:rsid w:val="00AC6E94"/>
  </w:style>
  <w:style w:type="paragraph" w:customStyle="1" w:styleId="9D3507D964DC482784016BB71069C50B">
    <w:name w:val="9D3507D964DC482784016BB71069C50B"/>
    <w:rsid w:val="00AC6E94"/>
  </w:style>
  <w:style w:type="paragraph" w:customStyle="1" w:styleId="AED6360F22E74B67B678B68909F56B08">
    <w:name w:val="AED6360F22E74B67B678B68909F56B08"/>
    <w:rsid w:val="00AC6E94"/>
  </w:style>
  <w:style w:type="paragraph" w:customStyle="1" w:styleId="C5AAF8168B2E4BBA9026AB8C61FF5DBF">
    <w:name w:val="C5AAF8168B2E4BBA9026AB8C61FF5DBF"/>
    <w:rsid w:val="00AC6E94"/>
  </w:style>
  <w:style w:type="paragraph" w:customStyle="1" w:styleId="1C53F5A08C30414695305F7E6A6DEC6F">
    <w:name w:val="1C53F5A08C30414695305F7E6A6DEC6F"/>
    <w:rsid w:val="00AC6E94"/>
  </w:style>
  <w:style w:type="paragraph" w:customStyle="1" w:styleId="B0FE5EF5FBA549939D83250C00CD56CD">
    <w:name w:val="B0FE5EF5FBA549939D83250C00CD56CD"/>
    <w:rsid w:val="00AC6E94"/>
  </w:style>
  <w:style w:type="paragraph" w:customStyle="1" w:styleId="9D58066E16DA429097DA26F8F1A742F7">
    <w:name w:val="9D58066E16DA429097DA26F8F1A742F7"/>
    <w:rsid w:val="00AC6E94"/>
  </w:style>
  <w:style w:type="paragraph" w:customStyle="1" w:styleId="EBF7A70C818640B3A34036E8E646EAC0">
    <w:name w:val="EBF7A70C818640B3A34036E8E646EAC0"/>
    <w:rsid w:val="00AC6E94"/>
  </w:style>
  <w:style w:type="paragraph" w:customStyle="1" w:styleId="CC43A34051924897A812B10101B4EB15">
    <w:name w:val="CC43A34051924897A812B10101B4EB15"/>
    <w:rsid w:val="00AC6E94"/>
  </w:style>
  <w:style w:type="paragraph" w:customStyle="1" w:styleId="5D56CAEA746B4982BC586C92654D7B51">
    <w:name w:val="5D56CAEA746B4982BC586C92654D7B51"/>
    <w:rsid w:val="00AC6E94"/>
  </w:style>
  <w:style w:type="paragraph" w:customStyle="1" w:styleId="480B6ADA8C74494F8F2A4658DD03D833">
    <w:name w:val="480B6ADA8C74494F8F2A4658DD03D833"/>
    <w:rsid w:val="00AC6E94"/>
  </w:style>
  <w:style w:type="paragraph" w:customStyle="1" w:styleId="764074CC88B34E4CB6CAFA638E47C834">
    <w:name w:val="764074CC88B34E4CB6CAFA638E47C834"/>
    <w:rsid w:val="00AC6E94"/>
  </w:style>
  <w:style w:type="paragraph" w:customStyle="1" w:styleId="38A98340CFE144A7B358874D32028A27">
    <w:name w:val="38A98340CFE144A7B358874D32028A27"/>
    <w:rsid w:val="00AC6E94"/>
  </w:style>
  <w:style w:type="paragraph" w:customStyle="1" w:styleId="E1606CD8FD4A4565A28CDADF01AE0499">
    <w:name w:val="E1606CD8FD4A4565A28CDADF01AE0499"/>
    <w:rsid w:val="00AC6E94"/>
  </w:style>
  <w:style w:type="paragraph" w:customStyle="1" w:styleId="3CD36C1751124336B731958636EFDAA0">
    <w:name w:val="3CD36C1751124336B731958636EFDAA0"/>
    <w:rsid w:val="00AC6E94"/>
  </w:style>
  <w:style w:type="paragraph" w:customStyle="1" w:styleId="6FE7093FD7734C9196744403F632F002">
    <w:name w:val="6FE7093FD7734C9196744403F632F002"/>
    <w:rsid w:val="00AC6E94"/>
  </w:style>
  <w:style w:type="paragraph" w:customStyle="1" w:styleId="FDEFADA756F74963A298173922E03067">
    <w:name w:val="FDEFADA756F74963A298173922E03067"/>
    <w:rsid w:val="00AC6E94"/>
  </w:style>
  <w:style w:type="paragraph" w:customStyle="1" w:styleId="A85B0C7E9A644DFD9C73442B1CCC8F49">
    <w:name w:val="A85B0C7E9A644DFD9C73442B1CCC8F49"/>
    <w:rsid w:val="00AC6E94"/>
  </w:style>
  <w:style w:type="paragraph" w:customStyle="1" w:styleId="76100D082E394819B07016FC9540D9C8">
    <w:name w:val="76100D082E394819B07016FC9540D9C8"/>
    <w:rsid w:val="00AC6E94"/>
  </w:style>
  <w:style w:type="paragraph" w:customStyle="1" w:styleId="71F78D53CC3D4BC5B63A991180C504312">
    <w:name w:val="71F78D53CC3D4BC5B63A991180C504312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color w:val="4472C4" w:themeColor="accent1"/>
      <w:sz w:val="18"/>
      <w:szCs w:val="16"/>
      <w:lang w:bidi="en-US"/>
    </w:rPr>
  </w:style>
  <w:style w:type="paragraph" w:customStyle="1" w:styleId="CC48AB8138BD43D1B2937C5E67D0B7EC1">
    <w:name w:val="CC48AB8138BD43D1B2937C5E67D0B7EC1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C5AAF8168B2E4BBA9026AB8C61FF5DBF1">
    <w:name w:val="C5AAF8168B2E4BBA9026AB8C61FF5DBF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EBF7A70C818640B3A34036E8E646EAC01">
    <w:name w:val="EBF7A70C818640B3A34036E8E646EAC0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764074CC88B34E4CB6CAFA638E47C8341">
    <w:name w:val="764074CC88B34E4CB6CAFA638E47C8341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76100D082E394819B07016FC9540D9C81">
    <w:name w:val="76100D082E394819B07016FC9540D9C81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402A513855504E68B276D683FF21A2393">
    <w:name w:val="402A513855504E68B276D683FF21A2393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3AB30521E5E54190A16834016A0196A53">
    <w:name w:val="3AB30521E5E54190A16834016A0196A53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05DF0C92BF0540E3A421F1915D6CF0DC3">
    <w:name w:val="05DF0C92BF0540E3A421F1915D6CF0DC3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5E0139D353B44CF5ABB0139D94CE16983">
    <w:name w:val="5E0139D353B44CF5ABB0139D94CE16983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70EF2F432BD3417C83F9D927F664895F3">
    <w:name w:val="70EF2F432BD3417C83F9D927F664895F3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838B0F4769874670AB2E0C36F72205793">
    <w:name w:val="838B0F4769874670AB2E0C36F72205793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color w:val="4472C4" w:themeColor="accent1"/>
      <w:sz w:val="18"/>
      <w:szCs w:val="16"/>
      <w:lang w:bidi="en-US"/>
    </w:rPr>
  </w:style>
  <w:style w:type="paragraph" w:customStyle="1" w:styleId="20B89340C3B648E4B2AED78B05A2E8DE3">
    <w:name w:val="20B89340C3B648E4B2AED78B05A2E8DE3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8AD5E7F22E594704B2FE2BAD11672CB23">
    <w:name w:val="8AD5E7F22E594704B2FE2BAD11672CB23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1015416611AC4AC885E99A98498D990B3">
    <w:name w:val="1015416611AC4AC885E99A98498D990B3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C8370FEAA8FF43C1ACD204625243AA893">
    <w:name w:val="C8370FEAA8FF43C1ACD204625243AA893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1EAE5286885A4F629F7E66FF6D1579903">
    <w:name w:val="1EAE5286885A4F629F7E66FF6D1579903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42936A570F58451B991A3383B310CCEE3">
    <w:name w:val="42936A570F58451B991A3383B310CCEE3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color w:val="4472C4" w:themeColor="accent1"/>
      <w:sz w:val="18"/>
      <w:szCs w:val="16"/>
      <w:lang w:bidi="en-US"/>
    </w:rPr>
  </w:style>
  <w:style w:type="paragraph" w:customStyle="1" w:styleId="71F78D53CC3D4BC5B63A991180C504313">
    <w:name w:val="71F78D53CC3D4BC5B63A991180C504313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color w:val="4472C4" w:themeColor="accent1"/>
      <w:sz w:val="18"/>
      <w:szCs w:val="16"/>
      <w:lang w:bidi="en-US"/>
    </w:rPr>
  </w:style>
  <w:style w:type="paragraph" w:customStyle="1" w:styleId="CC48AB8138BD43D1B2937C5E67D0B7EC2">
    <w:name w:val="CC48AB8138BD43D1B2937C5E67D0B7EC2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C5AAF8168B2E4BBA9026AB8C61FF5DBF2">
    <w:name w:val="C5AAF8168B2E4BBA9026AB8C61FF5DBF2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EBF7A70C818640B3A34036E8E646EAC02">
    <w:name w:val="EBF7A70C818640B3A34036E8E646EAC02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764074CC88B34E4CB6CAFA638E47C8342">
    <w:name w:val="764074CC88B34E4CB6CAFA638E47C8342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76100D082E394819B07016FC9540D9C82">
    <w:name w:val="76100D082E394819B07016FC9540D9C82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402A513855504E68B276D683FF21A2394">
    <w:name w:val="402A513855504E68B276D683FF21A2394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3AB30521E5E54190A16834016A0196A54">
    <w:name w:val="3AB30521E5E54190A16834016A0196A54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05DF0C92BF0540E3A421F1915D6CF0DC4">
    <w:name w:val="05DF0C92BF0540E3A421F1915D6CF0DC4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5E0139D353B44CF5ABB0139D94CE16984">
    <w:name w:val="5E0139D353B44CF5ABB0139D94CE16984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70EF2F432BD3417C83F9D927F664895F4">
    <w:name w:val="70EF2F432BD3417C83F9D927F664895F4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838B0F4769874670AB2E0C36F72205794">
    <w:name w:val="838B0F4769874670AB2E0C36F72205794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color w:val="4472C4" w:themeColor="accent1"/>
      <w:sz w:val="18"/>
      <w:szCs w:val="16"/>
      <w:lang w:bidi="en-US"/>
    </w:rPr>
  </w:style>
  <w:style w:type="paragraph" w:customStyle="1" w:styleId="20B89340C3B648E4B2AED78B05A2E8DE4">
    <w:name w:val="20B89340C3B648E4B2AED78B05A2E8DE4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8AD5E7F22E594704B2FE2BAD11672CB24">
    <w:name w:val="8AD5E7F22E594704B2FE2BAD11672CB24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1015416611AC4AC885E99A98498D990B4">
    <w:name w:val="1015416611AC4AC885E99A98498D990B4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C8370FEAA8FF43C1ACD204625243AA894">
    <w:name w:val="C8370FEAA8FF43C1ACD204625243AA894"/>
    <w:rsid w:val="00AC6E94"/>
    <w:pPr>
      <w:widowControl w:val="0"/>
      <w:autoSpaceDE w:val="0"/>
      <w:autoSpaceDN w:val="0"/>
      <w:spacing w:before="100" w:after="0" w:line="240" w:lineRule="auto"/>
      <w:ind w:left="14"/>
    </w:pPr>
    <w:rPr>
      <w:rFonts w:asciiTheme="majorHAnsi" w:eastAsia="Arial" w:hAnsiTheme="majorHAnsi" w:cs="Arial"/>
      <w:color w:val="231F20"/>
      <w:sz w:val="24"/>
      <w:szCs w:val="16"/>
      <w:lang w:bidi="en-US"/>
    </w:rPr>
  </w:style>
  <w:style w:type="paragraph" w:customStyle="1" w:styleId="1EAE5286885A4F629F7E66FF6D1579904">
    <w:name w:val="1EAE5286885A4F629F7E66FF6D1579904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42936A570F58451B991A3383B310CCEE4">
    <w:name w:val="42936A570F58451B991A3383B310CCEE4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color w:val="4472C4" w:themeColor="accent1"/>
      <w:sz w:val="18"/>
      <w:szCs w:val="16"/>
      <w:lang w:bidi="en-US"/>
    </w:rPr>
  </w:style>
  <w:style w:type="paragraph" w:customStyle="1" w:styleId="FB4CCD56D5724C4CA9A782BD49F22E28">
    <w:name w:val="FB4CCD56D5724C4CA9A782BD49F22E28"/>
    <w:rsid w:val="00AC6E94"/>
  </w:style>
  <w:style w:type="paragraph" w:customStyle="1" w:styleId="0F66289E485A4EE7914B16351038B06E">
    <w:name w:val="0F66289E485A4EE7914B16351038B06E"/>
    <w:rsid w:val="00AC6E94"/>
  </w:style>
  <w:style w:type="paragraph" w:customStyle="1" w:styleId="B0950B0988BF4B9CB52660457D280B95">
    <w:name w:val="B0950B0988BF4B9CB52660457D280B95"/>
    <w:rsid w:val="00AC6E94"/>
  </w:style>
  <w:style w:type="paragraph" w:customStyle="1" w:styleId="1E80D1EBFD7A4846A955DD60FB437CFB">
    <w:name w:val="1E80D1EBFD7A4846A955DD60FB437CFB"/>
    <w:rsid w:val="00AC6E94"/>
  </w:style>
  <w:style w:type="paragraph" w:customStyle="1" w:styleId="EF4EB10CDB254B5DB30E6D36681245A8">
    <w:name w:val="EF4EB10CDB254B5DB30E6D36681245A8"/>
    <w:rsid w:val="00AC6E94"/>
  </w:style>
  <w:style w:type="paragraph" w:customStyle="1" w:styleId="65BD28960FF7458CB2CE5B553560C6D1">
    <w:name w:val="65BD28960FF7458CB2CE5B553560C6D1"/>
    <w:rsid w:val="00AC6E94"/>
  </w:style>
  <w:style w:type="paragraph" w:customStyle="1" w:styleId="2FA8B7D02B074F2F97F7091CD5D6C995">
    <w:name w:val="2FA8B7D02B074F2F97F7091CD5D6C995"/>
    <w:rsid w:val="00AC6E94"/>
  </w:style>
  <w:style w:type="paragraph" w:customStyle="1" w:styleId="C3AAE819532E41C19771550138249834">
    <w:name w:val="C3AAE819532E41C19771550138249834"/>
    <w:rsid w:val="00AC6E94"/>
  </w:style>
  <w:style w:type="paragraph" w:customStyle="1" w:styleId="78178E94D9D145CE85870B4A0608D73D">
    <w:name w:val="78178E94D9D145CE85870B4A0608D73D"/>
    <w:rsid w:val="00AC6E94"/>
  </w:style>
  <w:style w:type="paragraph" w:customStyle="1" w:styleId="44B73A232B4E4F8C84175083633A2430">
    <w:name w:val="44B73A232B4E4F8C84175083633A2430"/>
    <w:rsid w:val="00AC6E94"/>
  </w:style>
  <w:style w:type="paragraph" w:customStyle="1" w:styleId="B26846BBFCB945CF9B7CB7BF4B1EFA9E">
    <w:name w:val="B26846BBFCB945CF9B7CB7BF4B1EFA9E"/>
    <w:rsid w:val="00AC6E94"/>
  </w:style>
  <w:style w:type="paragraph" w:customStyle="1" w:styleId="6744FBDC8CE34A03B27FF51D47125D3D">
    <w:name w:val="6744FBDC8CE34A03B27FF51D47125D3D"/>
    <w:rsid w:val="00AC6E94"/>
  </w:style>
  <w:style w:type="paragraph" w:customStyle="1" w:styleId="320EE19D26894A3387906496518F007D">
    <w:name w:val="320EE19D26894A3387906496518F007D"/>
    <w:rsid w:val="00AC6E94"/>
  </w:style>
  <w:style w:type="paragraph" w:customStyle="1" w:styleId="18EB88280F3C4BCFA407038378450E1E">
    <w:name w:val="18EB88280F3C4BCFA407038378450E1E"/>
    <w:rsid w:val="00AC6E94"/>
  </w:style>
  <w:style w:type="paragraph" w:customStyle="1" w:styleId="1500187996D9467B87A03F24099DFC80">
    <w:name w:val="1500187996D9467B87A03F24099DFC80"/>
    <w:rsid w:val="00AC6E94"/>
  </w:style>
  <w:style w:type="paragraph" w:customStyle="1" w:styleId="37D0E9D3378A487C8A45BFE1CA7A7A54">
    <w:name w:val="37D0E9D3378A487C8A45BFE1CA7A7A54"/>
    <w:rsid w:val="00AC6E94"/>
  </w:style>
  <w:style w:type="paragraph" w:customStyle="1" w:styleId="FF42797A08724A9C9BF0E92AD290DD89">
    <w:name w:val="FF42797A08724A9C9BF0E92AD290DD89"/>
    <w:rsid w:val="00AC6E94"/>
  </w:style>
  <w:style w:type="paragraph" w:customStyle="1" w:styleId="0E8D20A2CFAC4D5D8C713A4AD67809F6">
    <w:name w:val="0E8D20A2CFAC4D5D8C713A4AD67809F6"/>
    <w:rsid w:val="00AC6E94"/>
  </w:style>
  <w:style w:type="paragraph" w:customStyle="1" w:styleId="6E568F5BEF1E4A9A80B57E574E356CE6">
    <w:name w:val="6E568F5BEF1E4A9A80B57E574E356CE6"/>
    <w:rsid w:val="00AC6E94"/>
  </w:style>
  <w:style w:type="paragraph" w:customStyle="1" w:styleId="999FAEA3303E44F4A0888EAF0CF41C9A">
    <w:name w:val="999FAEA3303E44F4A0888EAF0CF41C9A"/>
    <w:rsid w:val="00AC6E94"/>
  </w:style>
  <w:style w:type="paragraph" w:customStyle="1" w:styleId="591E333BD1224A8C9F913C630033AE93">
    <w:name w:val="591E333BD1224A8C9F913C630033AE93"/>
    <w:rsid w:val="00AC6E94"/>
  </w:style>
  <w:style w:type="paragraph" w:customStyle="1" w:styleId="543E0EB4DE124CC09805733292E1DCB2">
    <w:name w:val="543E0EB4DE124CC09805733292E1DCB2"/>
    <w:rsid w:val="00AC6E94"/>
  </w:style>
  <w:style w:type="paragraph" w:customStyle="1" w:styleId="CC18AB9ECA0C4E419648743BF17A6282">
    <w:name w:val="CC18AB9ECA0C4E419648743BF17A6282"/>
    <w:rsid w:val="00AC6E94"/>
  </w:style>
  <w:style w:type="paragraph" w:customStyle="1" w:styleId="987AC0D212814AE396F6FBFF6B560207">
    <w:name w:val="987AC0D212814AE396F6FBFF6B560207"/>
    <w:rsid w:val="00AC6E94"/>
  </w:style>
  <w:style w:type="paragraph" w:customStyle="1" w:styleId="F2439C8624854F18997684808B46716A">
    <w:name w:val="F2439C8624854F18997684808B46716A"/>
    <w:rsid w:val="00AC6E94"/>
  </w:style>
  <w:style w:type="paragraph" w:customStyle="1" w:styleId="A49E5A23E1184B719782825654EB7222">
    <w:name w:val="A49E5A23E1184B719782825654EB7222"/>
    <w:rsid w:val="00AC6E94"/>
  </w:style>
  <w:style w:type="paragraph" w:customStyle="1" w:styleId="63295F55CFF04DDAA71C072A7DED4AFC">
    <w:name w:val="63295F55CFF04DDAA71C072A7DED4AFC"/>
    <w:rsid w:val="00AC6E94"/>
  </w:style>
  <w:style w:type="paragraph" w:customStyle="1" w:styleId="F7B12B6A6A074F43AC415306E6B5309B">
    <w:name w:val="F7B12B6A6A074F43AC415306E6B5309B"/>
    <w:rsid w:val="00AC6E94"/>
  </w:style>
  <w:style w:type="paragraph" w:customStyle="1" w:styleId="925922BE12924A5B9B510301305D28FE">
    <w:name w:val="925922BE12924A5B9B510301305D28FE"/>
    <w:rsid w:val="00AC6E94"/>
  </w:style>
  <w:style w:type="paragraph" w:customStyle="1" w:styleId="4DC858E7ABA14BD3AC2CCE426876D52D">
    <w:name w:val="4DC858E7ABA14BD3AC2CCE426876D52D"/>
    <w:rsid w:val="00AC6E94"/>
  </w:style>
  <w:style w:type="paragraph" w:customStyle="1" w:styleId="54A7333B84E74311BC3F79C48E98B85A">
    <w:name w:val="54A7333B84E74311BC3F79C48E98B85A"/>
    <w:rsid w:val="00AC6E94"/>
  </w:style>
  <w:style w:type="paragraph" w:customStyle="1" w:styleId="8B08CBDE7E5649358DC5BA6C0DC13D06">
    <w:name w:val="8B08CBDE7E5649358DC5BA6C0DC13D06"/>
    <w:rsid w:val="00AC6E94"/>
  </w:style>
  <w:style w:type="paragraph" w:customStyle="1" w:styleId="33D4AA1928CC4867A40ABC65AF0F7533">
    <w:name w:val="33D4AA1928CC4867A40ABC65AF0F7533"/>
    <w:rsid w:val="00AC6E94"/>
  </w:style>
  <w:style w:type="paragraph" w:customStyle="1" w:styleId="208E13323C544F7EBF03BF82F3889C20">
    <w:name w:val="208E13323C544F7EBF03BF82F3889C20"/>
    <w:rsid w:val="00AC6E94"/>
  </w:style>
  <w:style w:type="paragraph" w:customStyle="1" w:styleId="A79FEC534C354194AAD055445593898A">
    <w:name w:val="A79FEC534C354194AAD055445593898A"/>
    <w:rsid w:val="00AC6E94"/>
  </w:style>
  <w:style w:type="paragraph" w:customStyle="1" w:styleId="B5F213FD688A4DE0B146A04CE111C2B4">
    <w:name w:val="B5F213FD688A4DE0B146A04CE111C2B4"/>
    <w:rsid w:val="00AC6E94"/>
  </w:style>
  <w:style w:type="paragraph" w:customStyle="1" w:styleId="5197CD34E49D4BF1896209088D4B4E2D">
    <w:name w:val="5197CD34E49D4BF1896209088D4B4E2D"/>
    <w:rsid w:val="00AC6E94"/>
  </w:style>
  <w:style w:type="paragraph" w:customStyle="1" w:styleId="BB92997125AA49EC91B05D24127BE44F">
    <w:name w:val="BB92997125AA49EC91B05D24127BE44F"/>
    <w:rsid w:val="00AC6E94"/>
  </w:style>
  <w:style w:type="paragraph" w:customStyle="1" w:styleId="2200EC79F9744060B5F62FC64BD4747F">
    <w:name w:val="2200EC79F9744060B5F62FC64BD4747F"/>
    <w:rsid w:val="00AC6E94"/>
  </w:style>
  <w:style w:type="paragraph" w:customStyle="1" w:styleId="2274C8962FD74C01AA425521DD7E3DE8">
    <w:name w:val="2274C8962FD74C01AA425521DD7E3DE8"/>
    <w:rsid w:val="00AC6E94"/>
  </w:style>
  <w:style w:type="paragraph" w:customStyle="1" w:styleId="629A2001A4A3417C8DD71463D59E9015">
    <w:name w:val="629A2001A4A3417C8DD71463D59E9015"/>
    <w:rsid w:val="00AC6E94"/>
  </w:style>
  <w:style w:type="paragraph" w:customStyle="1" w:styleId="E444E7BFBDEE4AE4A96D8FE9DF566EED">
    <w:name w:val="E444E7BFBDEE4AE4A96D8FE9DF566EED"/>
    <w:rsid w:val="00AC6E94"/>
  </w:style>
  <w:style w:type="paragraph" w:customStyle="1" w:styleId="E57AA0798B904FEC9CEB56A458A5A15D">
    <w:name w:val="E57AA0798B904FEC9CEB56A458A5A15D"/>
    <w:rsid w:val="00AC6E94"/>
  </w:style>
  <w:style w:type="paragraph" w:customStyle="1" w:styleId="8F5F9DFF0B3B4C1288C9E4AF06DBE370">
    <w:name w:val="8F5F9DFF0B3B4C1288C9E4AF06DBE370"/>
    <w:rsid w:val="00AC6E94"/>
  </w:style>
  <w:style w:type="paragraph" w:customStyle="1" w:styleId="309745FE8CDC4666802ABF45D00BF604">
    <w:name w:val="309745FE8CDC4666802ABF45D00BF604"/>
    <w:rsid w:val="00AC6E94"/>
  </w:style>
  <w:style w:type="paragraph" w:customStyle="1" w:styleId="6C2D5A2C055B44F29DD43DC3AD7466F2">
    <w:name w:val="6C2D5A2C055B44F29DD43DC3AD7466F2"/>
    <w:rsid w:val="00AC6E94"/>
  </w:style>
  <w:style w:type="paragraph" w:customStyle="1" w:styleId="2DC792F89E464935B0F50A3BA721B6D1">
    <w:name w:val="2DC792F89E464935B0F50A3BA721B6D1"/>
    <w:rsid w:val="00AC6E94"/>
  </w:style>
  <w:style w:type="paragraph" w:customStyle="1" w:styleId="9DBD0CC2B75C44A882DD1CDB363BBDBC">
    <w:name w:val="9DBD0CC2B75C44A882DD1CDB363BBDBC"/>
    <w:rsid w:val="00AC6E94"/>
  </w:style>
  <w:style w:type="paragraph" w:customStyle="1" w:styleId="E5A5D6FC5A0E492CB7A7C827A4D75AC5">
    <w:name w:val="E5A5D6FC5A0E492CB7A7C827A4D75AC5"/>
    <w:rsid w:val="00AC6E94"/>
  </w:style>
  <w:style w:type="paragraph" w:customStyle="1" w:styleId="1EC4A10DE1684B7DB5B5977C68BDB9DE">
    <w:name w:val="1EC4A10DE1684B7DB5B5977C68BDB9DE"/>
    <w:rsid w:val="00AC6E94"/>
  </w:style>
  <w:style w:type="paragraph" w:customStyle="1" w:styleId="4F9F83E760624AE09FE5E3004DF30E69">
    <w:name w:val="4F9F83E760624AE09FE5E3004DF30E69"/>
    <w:rsid w:val="00AC6E94"/>
  </w:style>
  <w:style w:type="paragraph" w:customStyle="1" w:styleId="EAB0B3ADEED34C188C45CF4B340A35ED">
    <w:name w:val="EAB0B3ADEED34C188C45CF4B340A35ED"/>
    <w:rsid w:val="00AC6E94"/>
  </w:style>
  <w:style w:type="paragraph" w:customStyle="1" w:styleId="BF4EDD0B30B948C2B481F107801ED2A0">
    <w:name w:val="BF4EDD0B30B948C2B481F107801ED2A0"/>
    <w:rsid w:val="00AC6E94"/>
  </w:style>
  <w:style w:type="paragraph" w:customStyle="1" w:styleId="8FFBBD9244474C8FA4BE197A1F296508">
    <w:name w:val="8FFBBD9244474C8FA4BE197A1F296508"/>
    <w:rsid w:val="00AC6E94"/>
  </w:style>
  <w:style w:type="paragraph" w:customStyle="1" w:styleId="A98DC7F8B8344A6ABC4D562330D7A800">
    <w:name w:val="A98DC7F8B8344A6ABC4D562330D7A800"/>
    <w:rsid w:val="00AC6E94"/>
  </w:style>
  <w:style w:type="paragraph" w:customStyle="1" w:styleId="E557CD9EE2AE42B1A6D6B5E501364BF0">
    <w:name w:val="E557CD9EE2AE42B1A6D6B5E501364BF0"/>
    <w:rsid w:val="00AC6E94"/>
  </w:style>
  <w:style w:type="character" w:customStyle="1" w:styleId="Bluetext">
    <w:name w:val="Blue text"/>
    <w:uiPriority w:val="1"/>
    <w:qFormat/>
    <w:rsid w:val="000F4169"/>
    <w:rPr>
      <w:color w:val="4472C4" w:themeColor="accent1"/>
    </w:rPr>
  </w:style>
  <w:style w:type="paragraph" w:customStyle="1" w:styleId="872FF487C8504BE8966C80129DE5E3C81">
    <w:name w:val="872FF487C8504BE8966C80129DE5E3C8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8A64828565014F7A92A7EBB1ED0AF4561">
    <w:name w:val="8A64828565014F7A92A7EBB1ED0AF456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3EE612F17D864BA3B495E553BB7E77331">
    <w:name w:val="3EE612F17D864BA3B495E553BB7E7733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C6044AE849D34C609A1D9E6BCE9F60DC1">
    <w:name w:val="C6044AE849D34C609A1D9E6BCE9F60DC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71F78D53CC3D4BC5B63A991180C504314">
    <w:name w:val="71F78D53CC3D4BC5B63A991180C504314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BADFABB051184C5282361FCC38750C791">
    <w:name w:val="BADFABB051184C5282361FCC38750C79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character" w:customStyle="1" w:styleId="Orangetext">
    <w:name w:val="Orange text"/>
    <w:uiPriority w:val="1"/>
    <w:qFormat/>
    <w:rsid w:val="00AC6E94"/>
    <w:rPr>
      <w:color w:val="ED7D31" w:themeColor="accent2"/>
    </w:rPr>
  </w:style>
  <w:style w:type="paragraph" w:customStyle="1" w:styleId="0985233D4D80436DB3DED7BFBCB3DE8E1">
    <w:name w:val="0985233D4D80436DB3DED7BFBCB3DE8E1"/>
    <w:rsid w:val="00AC6E94"/>
    <w:pPr>
      <w:widowControl w:val="0"/>
      <w:autoSpaceDE w:val="0"/>
      <w:autoSpaceDN w:val="0"/>
      <w:spacing w:before="240" w:after="0" w:line="312" w:lineRule="auto"/>
      <w:ind w:left="14"/>
    </w:pPr>
    <w:rPr>
      <w:rFonts w:eastAsia="Arial" w:cs="Arial"/>
      <w:b/>
      <w:bCs/>
      <w:sz w:val="24"/>
      <w:szCs w:val="20"/>
      <w:lang w:bidi="en-US"/>
    </w:rPr>
  </w:style>
  <w:style w:type="paragraph" w:customStyle="1" w:styleId="A39A8C6A7A1C4B829536F4AB9944C84C1">
    <w:name w:val="A39A8C6A7A1C4B829536F4AB9944C84C1"/>
    <w:rsid w:val="00AC6E94"/>
    <w:pPr>
      <w:widowControl w:val="0"/>
      <w:autoSpaceDE w:val="0"/>
      <w:autoSpaceDN w:val="0"/>
      <w:spacing w:before="240" w:after="0" w:line="247" w:lineRule="auto"/>
      <w:ind w:left="14"/>
    </w:pPr>
    <w:rPr>
      <w:rFonts w:eastAsia="Arial" w:cs="Arial"/>
      <w:sz w:val="20"/>
      <w:szCs w:val="16"/>
      <w:lang w:bidi="en-US"/>
    </w:rPr>
  </w:style>
  <w:style w:type="paragraph" w:customStyle="1" w:styleId="CC48AB8138BD43D1B2937C5E67D0B7EC3">
    <w:name w:val="CC48AB8138BD43D1B2937C5E67D0B7EC3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C5AAF8168B2E4BBA9026AB8C61FF5DBF3">
    <w:name w:val="C5AAF8168B2E4BBA9026AB8C61FF5DBF3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EBF7A70C818640B3A34036E8E646EAC03">
    <w:name w:val="EBF7A70C818640B3A34036E8E646EAC03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764074CC88B34E4CB6CAFA638E47C8343">
    <w:name w:val="764074CC88B34E4CB6CAFA638E47C8343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76100D082E394819B07016FC9540D9C83">
    <w:name w:val="76100D082E394819B07016FC9540D9C83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EF4EB10CDB254B5DB30E6D36681245A81">
    <w:name w:val="EF4EB10CDB254B5DB30E6D36681245A8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44B73A232B4E4F8C84175083633A24301">
    <w:name w:val="44B73A232B4E4F8C84175083633A24301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F7B12B6A6A074F43AC415306E6B5309B1">
    <w:name w:val="F7B12B6A6A074F43AC415306E6B5309B1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33D4AA1928CC4867A40ABC65AF0F75331">
    <w:name w:val="33D4AA1928CC4867A40ABC65AF0F7533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BB92997125AA49EC91B05D24127BE44F1">
    <w:name w:val="BB92997125AA49EC91B05D24127BE44F1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E557CD9EE2AE42B1A6D6B5E501364BF01">
    <w:name w:val="E557CD9EE2AE42B1A6D6B5E501364BF01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F919D834839644208FCB2A26F8361073">
    <w:name w:val="F919D834839644208FCB2A26F8361073"/>
    <w:rsid w:val="00AC6E94"/>
  </w:style>
  <w:style w:type="paragraph" w:customStyle="1" w:styleId="BBE957AE62B14B4894651877A7C5D8CA">
    <w:name w:val="BBE957AE62B14B4894651877A7C5D8CA"/>
    <w:rsid w:val="00AC6E94"/>
  </w:style>
  <w:style w:type="paragraph" w:customStyle="1" w:styleId="0CE24648935D4A839BDC606E878AD1BD">
    <w:name w:val="0CE24648935D4A839BDC606E878AD1BD"/>
    <w:rsid w:val="00AC6E94"/>
  </w:style>
  <w:style w:type="paragraph" w:customStyle="1" w:styleId="9F48E9F3C0674E2DB2B385D95F06AECC">
    <w:name w:val="9F48E9F3C0674E2DB2B385D95F06AECC"/>
    <w:rsid w:val="00AC6E94"/>
  </w:style>
  <w:style w:type="paragraph" w:customStyle="1" w:styleId="104ED8B2B3104EC4B0F5C4223231F2C2">
    <w:name w:val="104ED8B2B3104EC4B0F5C4223231F2C2"/>
    <w:rsid w:val="00AC6E94"/>
  </w:style>
  <w:style w:type="paragraph" w:customStyle="1" w:styleId="6B398312BDCC4301985AC989E46D8C16">
    <w:name w:val="6B398312BDCC4301985AC989E46D8C16"/>
    <w:rsid w:val="00AC6E94"/>
  </w:style>
  <w:style w:type="paragraph" w:customStyle="1" w:styleId="D240418E472240E2B94AE87F8573DE66">
    <w:name w:val="D240418E472240E2B94AE87F8573DE66"/>
    <w:rsid w:val="00AC6E94"/>
  </w:style>
  <w:style w:type="paragraph" w:customStyle="1" w:styleId="1C5978BBF5C6469A8FFD1502E2E4D7A2">
    <w:name w:val="1C5978BBF5C6469A8FFD1502E2E4D7A2"/>
    <w:rsid w:val="00AC6E94"/>
  </w:style>
  <w:style w:type="paragraph" w:customStyle="1" w:styleId="CFD3754CF29D4701980CFDC9AEE102ED">
    <w:name w:val="CFD3754CF29D4701980CFDC9AEE102ED"/>
    <w:rsid w:val="00AC6E94"/>
  </w:style>
  <w:style w:type="paragraph" w:customStyle="1" w:styleId="D37D0BE57C544F029BFB6B149EA70850">
    <w:name w:val="D37D0BE57C544F029BFB6B149EA70850"/>
    <w:rsid w:val="00AC6E94"/>
  </w:style>
  <w:style w:type="paragraph" w:customStyle="1" w:styleId="5837C84C562C4D85AB91E4A6FB6D0F2F">
    <w:name w:val="5837C84C562C4D85AB91E4A6FB6D0F2F"/>
    <w:rsid w:val="00AC6E94"/>
  </w:style>
  <w:style w:type="paragraph" w:customStyle="1" w:styleId="2CD975DC3EAF4183A20634F590E665F1">
    <w:name w:val="2CD975DC3EAF4183A20634F590E665F1"/>
    <w:rsid w:val="00AC6E94"/>
  </w:style>
  <w:style w:type="paragraph" w:customStyle="1" w:styleId="70F1B500C49144E192B33D17EEBD5F0E">
    <w:name w:val="70F1B500C49144E192B33D17EEBD5F0E"/>
    <w:rsid w:val="00AC6E94"/>
  </w:style>
  <w:style w:type="paragraph" w:customStyle="1" w:styleId="D36D2780946542F2B255886205CFCC3C">
    <w:name w:val="D36D2780946542F2B255886205CFCC3C"/>
    <w:rsid w:val="00AC6E94"/>
  </w:style>
  <w:style w:type="paragraph" w:customStyle="1" w:styleId="907EB5CE7ACD4B058F61DA55AC8D041D">
    <w:name w:val="907EB5CE7ACD4B058F61DA55AC8D041D"/>
    <w:rsid w:val="00AC6E94"/>
  </w:style>
  <w:style w:type="paragraph" w:customStyle="1" w:styleId="68C15137B07E48528F582045B6CEFEDD">
    <w:name w:val="68C15137B07E48528F582045B6CEFEDD"/>
    <w:rsid w:val="00AC6E94"/>
  </w:style>
  <w:style w:type="paragraph" w:customStyle="1" w:styleId="69EE8735C83F460091913728985195C3">
    <w:name w:val="69EE8735C83F460091913728985195C3"/>
    <w:rsid w:val="00AC6E94"/>
  </w:style>
  <w:style w:type="paragraph" w:customStyle="1" w:styleId="4693FBE5B05F479DBBF00DA05DD02385">
    <w:name w:val="4693FBE5B05F479DBBF00DA05DD02385"/>
    <w:rsid w:val="00AC6E94"/>
  </w:style>
  <w:style w:type="paragraph" w:customStyle="1" w:styleId="3FB0336BEEBE44C89DFAAEB4F71F9989">
    <w:name w:val="3FB0336BEEBE44C89DFAAEB4F71F9989"/>
    <w:rsid w:val="00AC6E94"/>
  </w:style>
  <w:style w:type="paragraph" w:customStyle="1" w:styleId="246CF4CA00A245A79B1E45AD2C03D7CE">
    <w:name w:val="246CF4CA00A245A79B1E45AD2C03D7CE"/>
    <w:rsid w:val="00AC6E94"/>
  </w:style>
  <w:style w:type="paragraph" w:customStyle="1" w:styleId="BBD8CD1A2A2644E8B575D4FDA2EA4E13">
    <w:name w:val="BBD8CD1A2A2644E8B575D4FDA2EA4E13"/>
    <w:rsid w:val="00AC6E94"/>
  </w:style>
  <w:style w:type="paragraph" w:customStyle="1" w:styleId="5B1D16F7E5EE4DA4965EE4E3F9B03369">
    <w:name w:val="5B1D16F7E5EE4DA4965EE4E3F9B03369"/>
    <w:rsid w:val="00AC6E94"/>
  </w:style>
  <w:style w:type="paragraph" w:customStyle="1" w:styleId="CBF9D025973E430287113A7FDBB9EECD">
    <w:name w:val="CBF9D025973E430287113A7FDBB9EECD"/>
    <w:rsid w:val="00AC6E94"/>
  </w:style>
  <w:style w:type="paragraph" w:customStyle="1" w:styleId="1C0B7A7F7FF1490E914C006668B10D56">
    <w:name w:val="1C0B7A7F7FF1490E914C006668B10D56"/>
    <w:rsid w:val="00AC6E94"/>
  </w:style>
  <w:style w:type="paragraph" w:customStyle="1" w:styleId="3E1C7865902140BC832F5B3661BF374D">
    <w:name w:val="3E1C7865902140BC832F5B3661BF374D"/>
    <w:rsid w:val="00AC6E94"/>
  </w:style>
  <w:style w:type="paragraph" w:customStyle="1" w:styleId="E9740459319D427A84FBCF693F3904EE">
    <w:name w:val="E9740459319D427A84FBCF693F3904EE"/>
    <w:rsid w:val="00AC6E94"/>
  </w:style>
  <w:style w:type="paragraph" w:customStyle="1" w:styleId="271A84542D6A48528712011EFA76B2DB">
    <w:name w:val="271A84542D6A48528712011EFA76B2DB"/>
    <w:rsid w:val="00AC6E94"/>
  </w:style>
  <w:style w:type="paragraph" w:customStyle="1" w:styleId="1FCC14D2EBC24551A487230F610CE903">
    <w:name w:val="1FCC14D2EBC24551A487230F610CE903"/>
    <w:rsid w:val="00AC6E94"/>
  </w:style>
  <w:style w:type="paragraph" w:customStyle="1" w:styleId="AB0FE2AF21934E1C9457E60EF618D11B">
    <w:name w:val="AB0FE2AF21934E1C9457E60EF618D11B"/>
    <w:rsid w:val="00AC6E94"/>
  </w:style>
  <w:style w:type="paragraph" w:customStyle="1" w:styleId="787F7503322A4396A194D451B82DC4C8">
    <w:name w:val="787F7503322A4396A194D451B82DC4C8"/>
    <w:rsid w:val="00AC6E94"/>
  </w:style>
  <w:style w:type="paragraph" w:customStyle="1" w:styleId="F37088CDB8EB4EB8A99B8FBEAF1E7311">
    <w:name w:val="F37088CDB8EB4EB8A99B8FBEAF1E7311"/>
    <w:rsid w:val="00AC6E94"/>
  </w:style>
  <w:style w:type="paragraph" w:customStyle="1" w:styleId="EF011436EA804372BE1103888683103D">
    <w:name w:val="EF011436EA804372BE1103888683103D"/>
    <w:rsid w:val="00AC6E94"/>
  </w:style>
  <w:style w:type="paragraph" w:customStyle="1" w:styleId="CDF88E0EB5C54B0D9C2E4FC12F7741FC">
    <w:name w:val="CDF88E0EB5C54B0D9C2E4FC12F7741FC"/>
    <w:rsid w:val="00AC6E94"/>
  </w:style>
  <w:style w:type="paragraph" w:customStyle="1" w:styleId="0D36396A3CAA4DBD85919EA4BFD20C16">
    <w:name w:val="0D36396A3CAA4DBD85919EA4BFD20C16"/>
    <w:rsid w:val="00AC6E94"/>
  </w:style>
  <w:style w:type="paragraph" w:customStyle="1" w:styleId="F28BB0A627DD45B8BAA8F57573A33870">
    <w:name w:val="F28BB0A627DD45B8BAA8F57573A33870"/>
    <w:rsid w:val="00AC6E94"/>
  </w:style>
  <w:style w:type="paragraph" w:customStyle="1" w:styleId="8B12947A229E44A7A841C61277E8BF17">
    <w:name w:val="8B12947A229E44A7A841C61277E8BF17"/>
    <w:rsid w:val="00AC6E94"/>
  </w:style>
  <w:style w:type="paragraph" w:customStyle="1" w:styleId="D0B0C72899C549A6B1C793407A19834E">
    <w:name w:val="D0B0C72899C549A6B1C793407A19834E"/>
    <w:rsid w:val="00AC6E94"/>
  </w:style>
  <w:style w:type="paragraph" w:customStyle="1" w:styleId="C3D554E9D121455DBD60725F73EC87FD">
    <w:name w:val="C3D554E9D121455DBD60725F73EC87FD"/>
    <w:rsid w:val="00AC6E94"/>
  </w:style>
  <w:style w:type="paragraph" w:customStyle="1" w:styleId="74C218A46F0E401291C26E7B37CFE566">
    <w:name w:val="74C218A46F0E401291C26E7B37CFE566"/>
    <w:rsid w:val="00AC6E94"/>
  </w:style>
  <w:style w:type="paragraph" w:customStyle="1" w:styleId="3D5CE7D868E44284818F8CDEB0FB59D6">
    <w:name w:val="3D5CE7D868E44284818F8CDEB0FB59D6"/>
    <w:rsid w:val="00AC6E94"/>
  </w:style>
  <w:style w:type="paragraph" w:customStyle="1" w:styleId="3504F8BF72B340D294C9A35BC801F652">
    <w:name w:val="3504F8BF72B340D294C9A35BC801F652"/>
    <w:rsid w:val="00AC6E94"/>
  </w:style>
  <w:style w:type="paragraph" w:customStyle="1" w:styleId="3BEF20A6DA1D480FA3C61E2AEA3E0667">
    <w:name w:val="3BEF20A6DA1D480FA3C61E2AEA3E0667"/>
    <w:rsid w:val="00AC6E94"/>
  </w:style>
  <w:style w:type="paragraph" w:customStyle="1" w:styleId="335C1403AC9D40548D33CD0F0D864CBE">
    <w:name w:val="335C1403AC9D40548D33CD0F0D864CBE"/>
    <w:rsid w:val="00AC6E94"/>
  </w:style>
  <w:style w:type="paragraph" w:customStyle="1" w:styleId="D231E0C87A864104886A5BA1813C4D00">
    <w:name w:val="D231E0C87A864104886A5BA1813C4D00"/>
    <w:rsid w:val="00AC6E94"/>
  </w:style>
  <w:style w:type="paragraph" w:customStyle="1" w:styleId="2E3A201035524A159F9E4277B6D113C4">
    <w:name w:val="2E3A201035524A159F9E4277B6D113C4"/>
    <w:rsid w:val="00AC6E94"/>
  </w:style>
  <w:style w:type="paragraph" w:customStyle="1" w:styleId="745DBAE21D984FD09B852FCB51704A07">
    <w:name w:val="745DBAE21D984FD09B852FCB51704A07"/>
    <w:rsid w:val="00AC6E94"/>
  </w:style>
  <w:style w:type="paragraph" w:customStyle="1" w:styleId="18B2352E94E6468BB5752A5F8058DBDB">
    <w:name w:val="18B2352E94E6468BB5752A5F8058DBDB"/>
    <w:rsid w:val="00AC6E94"/>
  </w:style>
  <w:style w:type="paragraph" w:customStyle="1" w:styleId="548CA56437324C5B981EA5EA4AF9CE73">
    <w:name w:val="548CA56437324C5B981EA5EA4AF9CE73"/>
    <w:rsid w:val="00AC6E94"/>
  </w:style>
  <w:style w:type="paragraph" w:customStyle="1" w:styleId="73EE54776D2A41FAAC8B5B613D1C67C5">
    <w:name w:val="73EE54776D2A41FAAC8B5B613D1C67C5"/>
    <w:rsid w:val="00AC6E94"/>
  </w:style>
  <w:style w:type="paragraph" w:customStyle="1" w:styleId="2303537AFE66403BA24E726E490E6A14">
    <w:name w:val="2303537AFE66403BA24E726E490E6A14"/>
    <w:rsid w:val="00AC6E94"/>
  </w:style>
  <w:style w:type="paragraph" w:customStyle="1" w:styleId="346C642317794D2C8D909DCCE0C3A9E5">
    <w:name w:val="346C642317794D2C8D909DCCE0C3A9E5"/>
    <w:rsid w:val="00AC6E94"/>
  </w:style>
  <w:style w:type="paragraph" w:customStyle="1" w:styleId="997E63451A84408193A6716BF6CBF3C3">
    <w:name w:val="997E63451A84408193A6716BF6CBF3C3"/>
    <w:rsid w:val="00AC6E94"/>
  </w:style>
  <w:style w:type="paragraph" w:customStyle="1" w:styleId="E0B26F8512124DF4A38DDF2224CE1C97">
    <w:name w:val="E0B26F8512124DF4A38DDF2224CE1C97"/>
    <w:rsid w:val="00AC6E94"/>
  </w:style>
  <w:style w:type="paragraph" w:customStyle="1" w:styleId="47DAC3E04F454DD9A64E19F117D6561E">
    <w:name w:val="47DAC3E04F454DD9A64E19F117D6561E"/>
    <w:rsid w:val="00AC6E94"/>
  </w:style>
  <w:style w:type="paragraph" w:customStyle="1" w:styleId="DADEAAF946984F66B044687730999134">
    <w:name w:val="DADEAAF946984F66B044687730999134"/>
    <w:rsid w:val="00AC6E94"/>
  </w:style>
  <w:style w:type="paragraph" w:customStyle="1" w:styleId="6DB5A0F86B8E421F92423CD12E09217B">
    <w:name w:val="6DB5A0F86B8E421F92423CD12E09217B"/>
    <w:rsid w:val="00AC6E94"/>
  </w:style>
  <w:style w:type="paragraph" w:customStyle="1" w:styleId="872FF487C8504BE8966C80129DE5E3C82">
    <w:name w:val="872FF487C8504BE8966C80129DE5E3C82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8A64828565014F7A92A7EBB1ED0AF4562">
    <w:name w:val="8A64828565014F7A92A7EBB1ED0AF4562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3EE612F17D864BA3B495E553BB7E77332">
    <w:name w:val="3EE612F17D864BA3B495E553BB7E77332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C6044AE849D34C609A1D9E6BCE9F60DC2">
    <w:name w:val="C6044AE849D34C609A1D9E6BCE9F60DC2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71F78D53CC3D4BC5B63A991180C504315">
    <w:name w:val="71F78D53CC3D4BC5B63A991180C504315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BADFABB051184C5282361FCC38750C792">
    <w:name w:val="BADFABB051184C5282361FCC38750C792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0985233D4D80436DB3DED7BFBCB3DE8E2">
    <w:name w:val="0985233D4D80436DB3DED7BFBCB3DE8E2"/>
    <w:rsid w:val="00AC6E94"/>
    <w:pPr>
      <w:widowControl w:val="0"/>
      <w:autoSpaceDE w:val="0"/>
      <w:autoSpaceDN w:val="0"/>
      <w:spacing w:before="240" w:after="0" w:line="312" w:lineRule="auto"/>
      <w:ind w:left="14"/>
    </w:pPr>
    <w:rPr>
      <w:rFonts w:eastAsia="Arial" w:cs="Arial"/>
      <w:b/>
      <w:bCs/>
      <w:sz w:val="24"/>
      <w:szCs w:val="20"/>
      <w:lang w:bidi="en-US"/>
    </w:rPr>
  </w:style>
  <w:style w:type="paragraph" w:customStyle="1" w:styleId="A39A8C6A7A1C4B829536F4AB9944C84C2">
    <w:name w:val="A39A8C6A7A1C4B829536F4AB9944C84C2"/>
    <w:rsid w:val="00AC6E94"/>
    <w:pPr>
      <w:widowControl w:val="0"/>
      <w:autoSpaceDE w:val="0"/>
      <w:autoSpaceDN w:val="0"/>
      <w:spacing w:before="240" w:after="0" w:line="247" w:lineRule="auto"/>
      <w:ind w:left="14"/>
    </w:pPr>
    <w:rPr>
      <w:rFonts w:eastAsia="Arial" w:cs="Arial"/>
      <w:sz w:val="20"/>
      <w:szCs w:val="16"/>
      <w:lang w:bidi="en-US"/>
    </w:rPr>
  </w:style>
  <w:style w:type="paragraph" w:customStyle="1" w:styleId="CC48AB8138BD43D1B2937C5E67D0B7EC4">
    <w:name w:val="CC48AB8138BD43D1B2937C5E67D0B7EC4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C5AAF8168B2E4BBA9026AB8C61FF5DBF4">
    <w:name w:val="C5AAF8168B2E4BBA9026AB8C61FF5DBF4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EBF7A70C818640B3A34036E8E646EAC04">
    <w:name w:val="EBF7A70C818640B3A34036E8E646EAC04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764074CC88B34E4CB6CAFA638E47C8344">
    <w:name w:val="764074CC88B34E4CB6CAFA638E47C8344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76100D082E394819B07016FC9540D9C84">
    <w:name w:val="76100D082E394819B07016FC9540D9C84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character" w:customStyle="1" w:styleId="Bluetext2">
    <w:name w:val="Blue text 2"/>
    <w:uiPriority w:val="1"/>
    <w:qFormat/>
    <w:rsid w:val="000F4169"/>
    <w:rPr>
      <w:color w:val="FFC000" w:themeColor="accent4"/>
    </w:rPr>
  </w:style>
  <w:style w:type="paragraph" w:customStyle="1" w:styleId="F919D834839644208FCB2A26F83610731">
    <w:name w:val="F919D834839644208FCB2A26F8361073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BBE957AE62B14B4894651877A7C5D8CA1">
    <w:name w:val="BBE957AE62B14B4894651877A7C5D8CA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0CE24648935D4A839BDC606E878AD1BD1">
    <w:name w:val="0CE24648935D4A839BDC606E878AD1BD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9F48E9F3C0674E2DB2B385D95F06AECC1">
    <w:name w:val="9F48E9F3C0674E2DB2B385D95F06AECC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104ED8B2B3104EC4B0F5C4223231F2C21">
    <w:name w:val="104ED8B2B3104EC4B0F5C4223231F2C2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6B398312BDCC4301985AC989E46D8C161">
    <w:name w:val="6B398312BDCC4301985AC989E46D8C16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1C5978BBF5C6469A8FFD1502E2E4D7A21">
    <w:name w:val="1C5978BBF5C6469A8FFD1502E2E4D7A21"/>
    <w:rsid w:val="00AC6E94"/>
    <w:pPr>
      <w:widowControl w:val="0"/>
      <w:autoSpaceDE w:val="0"/>
      <w:autoSpaceDN w:val="0"/>
      <w:spacing w:before="240" w:after="0" w:line="312" w:lineRule="auto"/>
      <w:ind w:left="14"/>
    </w:pPr>
    <w:rPr>
      <w:rFonts w:eastAsia="Arial" w:cs="Arial"/>
      <w:b/>
      <w:bCs/>
      <w:sz w:val="24"/>
      <w:szCs w:val="20"/>
      <w:lang w:bidi="en-US"/>
    </w:rPr>
  </w:style>
  <w:style w:type="paragraph" w:customStyle="1" w:styleId="CFD3754CF29D4701980CFDC9AEE102ED1">
    <w:name w:val="CFD3754CF29D4701980CFDC9AEE102ED1"/>
    <w:rsid w:val="00AC6E94"/>
    <w:pPr>
      <w:widowControl w:val="0"/>
      <w:autoSpaceDE w:val="0"/>
      <w:autoSpaceDN w:val="0"/>
      <w:spacing w:before="240" w:after="0" w:line="247" w:lineRule="auto"/>
      <w:ind w:left="14"/>
    </w:pPr>
    <w:rPr>
      <w:rFonts w:eastAsia="Arial" w:cs="Arial"/>
      <w:sz w:val="20"/>
      <w:szCs w:val="16"/>
      <w:lang w:bidi="en-US"/>
    </w:rPr>
  </w:style>
  <w:style w:type="paragraph" w:customStyle="1" w:styleId="D37D0BE57C544F029BFB6B149EA708501">
    <w:name w:val="D37D0BE57C544F029BFB6B149EA708501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70F1B500C49144E192B33D17EEBD5F0E1">
    <w:name w:val="70F1B500C49144E192B33D17EEBD5F0E1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69EE8735C83F460091913728985195C31">
    <w:name w:val="69EE8735C83F460091913728985195C31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BBD8CD1A2A2644E8B575D4FDA2EA4E131">
    <w:name w:val="BBD8CD1A2A2644E8B575D4FDA2EA4E131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1FCC14D2EBC24551A487230F610CE9031">
    <w:name w:val="1FCC14D2EBC24551A487230F610CE9031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character" w:customStyle="1" w:styleId="Graytext">
    <w:name w:val="Gray text"/>
    <w:uiPriority w:val="1"/>
    <w:qFormat/>
    <w:rsid w:val="008E0949"/>
    <w:rPr>
      <w:color w:val="808080" w:themeColor="background1" w:themeShade="80"/>
    </w:rPr>
  </w:style>
  <w:style w:type="paragraph" w:customStyle="1" w:styleId="AB0FE2AF21934E1C9457E60EF618D11B1">
    <w:name w:val="AB0FE2AF21934E1C9457E60EF618D11B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787F7503322A4396A194D451B82DC4C81">
    <w:name w:val="787F7503322A4396A194D451B82DC4C8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F37088CDB8EB4EB8A99B8FBEAF1E73111">
    <w:name w:val="F37088CDB8EB4EB8A99B8FBEAF1E7311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EF011436EA804372BE1103888683103D1">
    <w:name w:val="EF011436EA804372BE1103888683103D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CDF88E0EB5C54B0D9C2E4FC12F7741FC1">
    <w:name w:val="CDF88E0EB5C54B0D9C2E4FC12F7741FC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0D36396A3CAA4DBD85919EA4BFD20C161">
    <w:name w:val="0D36396A3CAA4DBD85919EA4BFD20C161"/>
    <w:rsid w:val="00AC6E94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8B12947A229E44A7A841C61277E8BF171">
    <w:name w:val="8B12947A229E44A7A841C61277E8BF171"/>
    <w:rsid w:val="00AC6E94"/>
    <w:pPr>
      <w:widowControl w:val="0"/>
      <w:autoSpaceDE w:val="0"/>
      <w:autoSpaceDN w:val="0"/>
      <w:spacing w:before="240" w:after="0" w:line="312" w:lineRule="auto"/>
      <w:ind w:left="14"/>
    </w:pPr>
    <w:rPr>
      <w:rFonts w:eastAsia="Arial" w:cs="Arial"/>
      <w:b/>
      <w:bCs/>
      <w:sz w:val="24"/>
      <w:szCs w:val="20"/>
      <w:lang w:bidi="en-US"/>
    </w:rPr>
  </w:style>
  <w:style w:type="paragraph" w:customStyle="1" w:styleId="D0B0C72899C549A6B1C793407A19834E1">
    <w:name w:val="D0B0C72899C549A6B1C793407A19834E1"/>
    <w:rsid w:val="00AC6E94"/>
    <w:pPr>
      <w:widowControl w:val="0"/>
      <w:autoSpaceDE w:val="0"/>
      <w:autoSpaceDN w:val="0"/>
      <w:spacing w:before="240" w:after="0" w:line="247" w:lineRule="auto"/>
      <w:ind w:left="14"/>
    </w:pPr>
    <w:rPr>
      <w:rFonts w:eastAsia="Arial" w:cs="Arial"/>
      <w:sz w:val="20"/>
      <w:szCs w:val="16"/>
      <w:lang w:bidi="en-US"/>
    </w:rPr>
  </w:style>
  <w:style w:type="paragraph" w:customStyle="1" w:styleId="C3D554E9D121455DBD60725F73EC87FD1">
    <w:name w:val="C3D554E9D121455DBD60725F73EC87FD1"/>
    <w:rsid w:val="00AC6E94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3504F8BF72B340D294C9A35BC801F6521">
    <w:name w:val="3504F8BF72B340D294C9A35BC801F6521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2E3A201035524A159F9E4277B6D113C41">
    <w:name w:val="2E3A201035524A159F9E4277B6D113C41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73EE54776D2A41FAAC8B5B613D1C67C51">
    <w:name w:val="73EE54776D2A41FAAC8B5B613D1C67C51"/>
    <w:rsid w:val="00AC6E94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6DB5A0F86B8E421F92423CD12E09217B1">
    <w:name w:val="6DB5A0F86B8E421F92423CD12E09217B1"/>
    <w:rsid w:val="00AC6E94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32830235260B4D12B3DC5E286E000E1B">
    <w:name w:val="32830235260B4D12B3DC5E286E000E1B"/>
    <w:rsid w:val="0099254A"/>
  </w:style>
  <w:style w:type="paragraph" w:customStyle="1" w:styleId="95931FD3439540728B7E92B19D975FDB">
    <w:name w:val="95931FD3439540728B7E92B19D975FDB"/>
    <w:rsid w:val="0099254A"/>
  </w:style>
  <w:style w:type="paragraph" w:customStyle="1" w:styleId="AF47308AAA4D4D82A2C67AC4200F8E83">
    <w:name w:val="AF47308AAA4D4D82A2C67AC4200F8E83"/>
    <w:rsid w:val="0099254A"/>
  </w:style>
  <w:style w:type="paragraph" w:customStyle="1" w:styleId="A6D35BBDBB2B4127888D652F59E0CFE3">
    <w:name w:val="A6D35BBDBB2B4127888D652F59E0CFE3"/>
    <w:rsid w:val="0099254A"/>
  </w:style>
  <w:style w:type="paragraph" w:customStyle="1" w:styleId="AB025AEAB0D544AF8A14570551D24274">
    <w:name w:val="AB025AEAB0D544AF8A14570551D24274"/>
    <w:rsid w:val="0099254A"/>
  </w:style>
  <w:style w:type="paragraph" w:customStyle="1" w:styleId="CD8B739E65A3449CAF883BF3D7D312A3">
    <w:name w:val="CD8B739E65A3449CAF883BF3D7D312A3"/>
    <w:rsid w:val="0099254A"/>
  </w:style>
  <w:style w:type="paragraph" w:customStyle="1" w:styleId="E8EF6CF7F01648EDB4FB4144B2D60A1B">
    <w:name w:val="E8EF6CF7F01648EDB4FB4144B2D60A1B"/>
    <w:rsid w:val="0099254A"/>
  </w:style>
  <w:style w:type="paragraph" w:customStyle="1" w:styleId="2B317C2BD75B46768350C682E852D6FD">
    <w:name w:val="2B317C2BD75B46768350C682E852D6FD"/>
    <w:rsid w:val="0099254A"/>
  </w:style>
  <w:style w:type="paragraph" w:customStyle="1" w:styleId="47530CE0942249D0A8C85CD9392A6062">
    <w:name w:val="47530CE0942249D0A8C85CD9392A6062"/>
    <w:rsid w:val="0099254A"/>
  </w:style>
  <w:style w:type="paragraph" w:customStyle="1" w:styleId="2C3C5901BE9D4A0586BEFDF3D3A5ABD8">
    <w:name w:val="2C3C5901BE9D4A0586BEFDF3D3A5ABD8"/>
    <w:rsid w:val="0099254A"/>
  </w:style>
  <w:style w:type="paragraph" w:customStyle="1" w:styleId="B6006A80A95C454A980823217764299C">
    <w:name w:val="B6006A80A95C454A980823217764299C"/>
    <w:rsid w:val="0099254A"/>
  </w:style>
  <w:style w:type="paragraph" w:customStyle="1" w:styleId="872FF487C8504BE8966C80129DE5E3C83">
    <w:name w:val="872FF487C8504BE8966C80129DE5E3C83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8A64828565014F7A92A7EBB1ED0AF4563">
    <w:name w:val="8A64828565014F7A92A7EBB1ED0AF4563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3EE612F17D864BA3B495E553BB7E77333">
    <w:name w:val="3EE612F17D864BA3B495E553BB7E77333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C6044AE849D34C609A1D9E6BCE9F60DC3">
    <w:name w:val="C6044AE849D34C609A1D9E6BCE9F60DC3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71F78D53CC3D4BC5B63A991180C504316">
    <w:name w:val="71F78D53CC3D4BC5B63A991180C504316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BADFABB051184C5282361FCC38750C793">
    <w:name w:val="BADFABB051184C5282361FCC38750C793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B6006A80A95C454A980823217764299C1">
    <w:name w:val="B6006A80A95C454A980823217764299C1"/>
    <w:rsid w:val="0099254A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F919D834839644208FCB2A26F83610732">
    <w:name w:val="F919D834839644208FCB2A26F8361073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BBE957AE62B14B4894651877A7C5D8CA2">
    <w:name w:val="BBE957AE62B14B4894651877A7C5D8CA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0CE24648935D4A839BDC606E878AD1BD2">
    <w:name w:val="0CE24648935D4A839BDC606E878AD1BD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9F48E9F3C0674E2DB2B385D95F06AECC2">
    <w:name w:val="9F48E9F3C0674E2DB2B385D95F06AECC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104ED8B2B3104EC4B0F5C4223231F2C22">
    <w:name w:val="104ED8B2B3104EC4B0F5C4223231F2C2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6B398312BDCC4301985AC989E46D8C162">
    <w:name w:val="6B398312BDCC4301985AC989E46D8C16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1C5978BBF5C6469A8FFD1502E2E4D7A22">
    <w:name w:val="1C5978BBF5C6469A8FFD1502E2E4D7A22"/>
    <w:rsid w:val="0099254A"/>
    <w:pPr>
      <w:widowControl w:val="0"/>
      <w:autoSpaceDE w:val="0"/>
      <w:autoSpaceDN w:val="0"/>
      <w:spacing w:before="240" w:after="0" w:line="312" w:lineRule="auto"/>
      <w:ind w:left="14"/>
    </w:pPr>
    <w:rPr>
      <w:rFonts w:eastAsia="Arial" w:cs="Arial"/>
      <w:b/>
      <w:bCs/>
      <w:sz w:val="24"/>
      <w:szCs w:val="20"/>
      <w:lang w:bidi="en-US"/>
    </w:rPr>
  </w:style>
  <w:style w:type="paragraph" w:customStyle="1" w:styleId="CFD3754CF29D4701980CFDC9AEE102ED2">
    <w:name w:val="CFD3754CF29D4701980CFDC9AEE102ED2"/>
    <w:rsid w:val="0099254A"/>
    <w:pPr>
      <w:widowControl w:val="0"/>
      <w:autoSpaceDE w:val="0"/>
      <w:autoSpaceDN w:val="0"/>
      <w:spacing w:before="240" w:after="0" w:line="247" w:lineRule="auto"/>
      <w:ind w:left="14"/>
    </w:pPr>
    <w:rPr>
      <w:rFonts w:eastAsia="Arial" w:cs="Arial"/>
      <w:sz w:val="20"/>
      <w:szCs w:val="16"/>
      <w:lang w:bidi="en-US"/>
    </w:rPr>
  </w:style>
  <w:style w:type="paragraph" w:customStyle="1" w:styleId="D37D0BE57C544F029BFB6B149EA708502">
    <w:name w:val="D37D0BE57C544F029BFB6B149EA708502"/>
    <w:rsid w:val="0099254A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70F1B500C49144E192B33D17EEBD5F0E2">
    <w:name w:val="70F1B500C49144E192B33D17EEBD5F0E2"/>
    <w:rsid w:val="0099254A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69EE8735C83F460091913728985195C32">
    <w:name w:val="69EE8735C83F460091913728985195C32"/>
    <w:rsid w:val="0099254A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BBD8CD1A2A2644E8B575D4FDA2EA4E132">
    <w:name w:val="BBD8CD1A2A2644E8B575D4FDA2EA4E132"/>
    <w:rsid w:val="0099254A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1FCC14D2EBC24551A487230F610CE9032">
    <w:name w:val="1FCC14D2EBC24551A487230F610CE9032"/>
    <w:rsid w:val="0099254A"/>
    <w:pPr>
      <w:widowControl w:val="0"/>
      <w:numPr>
        <w:numId w:val="4"/>
      </w:numPr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AB0FE2AF21934E1C9457E60EF618D11B2">
    <w:name w:val="AB0FE2AF21934E1C9457E60EF618D11B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787F7503322A4396A194D451B82DC4C82">
    <w:name w:val="787F7503322A4396A194D451B82DC4C8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F37088CDB8EB4EB8A99B8FBEAF1E73112">
    <w:name w:val="F37088CDB8EB4EB8A99B8FBEAF1E7311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EF011436EA804372BE1103888683103D2">
    <w:name w:val="EF011436EA804372BE1103888683103D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CDF88E0EB5C54B0D9C2E4FC12F7741FC2">
    <w:name w:val="CDF88E0EB5C54B0D9C2E4FC12F7741FC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0D36396A3CAA4DBD85919EA4BFD20C162">
    <w:name w:val="0D36396A3CAA4DBD85919EA4BFD20C162"/>
    <w:rsid w:val="0099254A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8B12947A229E44A7A841C61277E8BF172">
    <w:name w:val="8B12947A229E44A7A841C61277E8BF172"/>
    <w:rsid w:val="0099254A"/>
    <w:pPr>
      <w:widowControl w:val="0"/>
      <w:autoSpaceDE w:val="0"/>
      <w:autoSpaceDN w:val="0"/>
      <w:spacing w:before="240" w:after="0" w:line="312" w:lineRule="auto"/>
      <w:ind w:left="14"/>
    </w:pPr>
    <w:rPr>
      <w:rFonts w:eastAsia="Arial" w:cs="Arial"/>
      <w:b/>
      <w:bCs/>
      <w:sz w:val="24"/>
      <w:szCs w:val="20"/>
      <w:lang w:bidi="en-US"/>
    </w:rPr>
  </w:style>
  <w:style w:type="paragraph" w:customStyle="1" w:styleId="D0B0C72899C549A6B1C793407A19834E2">
    <w:name w:val="D0B0C72899C549A6B1C793407A19834E2"/>
    <w:rsid w:val="0099254A"/>
    <w:pPr>
      <w:widowControl w:val="0"/>
      <w:autoSpaceDE w:val="0"/>
      <w:autoSpaceDN w:val="0"/>
      <w:spacing w:before="240" w:after="0" w:line="247" w:lineRule="auto"/>
      <w:ind w:left="14"/>
    </w:pPr>
    <w:rPr>
      <w:rFonts w:eastAsia="Arial" w:cs="Arial"/>
      <w:sz w:val="20"/>
      <w:szCs w:val="16"/>
      <w:lang w:bidi="en-US"/>
    </w:rPr>
  </w:style>
  <w:style w:type="paragraph" w:customStyle="1" w:styleId="C3D554E9D121455DBD60725F73EC87FD2">
    <w:name w:val="C3D554E9D121455DBD60725F73EC87FD2"/>
    <w:rsid w:val="0099254A"/>
    <w:pPr>
      <w:widowControl w:val="0"/>
      <w:autoSpaceDE w:val="0"/>
      <w:autoSpaceDN w:val="0"/>
      <w:spacing w:before="240" w:after="0" w:line="240" w:lineRule="auto"/>
      <w:outlineLvl w:val="0"/>
    </w:pPr>
    <w:rPr>
      <w:rFonts w:eastAsia="Arial" w:cs="Arial"/>
      <w:b/>
      <w:bCs/>
      <w:sz w:val="24"/>
      <w:szCs w:val="40"/>
      <w:lang w:bidi="en-US"/>
    </w:rPr>
  </w:style>
  <w:style w:type="paragraph" w:customStyle="1" w:styleId="3504F8BF72B340D294C9A35BC801F6522">
    <w:name w:val="3504F8BF72B340D294C9A35BC801F6522"/>
    <w:rsid w:val="0099254A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2E3A201035524A159F9E4277B6D113C42">
    <w:name w:val="2E3A201035524A159F9E4277B6D113C42"/>
    <w:rsid w:val="0099254A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73EE54776D2A41FAAC8B5B613D1C67C52">
    <w:name w:val="73EE54776D2A41FAAC8B5B613D1C67C52"/>
    <w:rsid w:val="0099254A"/>
    <w:pPr>
      <w:widowControl w:val="0"/>
      <w:autoSpaceDE w:val="0"/>
      <w:autoSpaceDN w:val="0"/>
      <w:spacing w:before="154" w:after="0" w:line="312" w:lineRule="auto"/>
      <w:ind w:left="20"/>
    </w:pPr>
    <w:rPr>
      <w:rFonts w:asciiTheme="majorHAnsi" w:eastAsia="Arial" w:hAnsiTheme="majorHAnsi" w:cs="Arial"/>
      <w:color w:val="231F20"/>
      <w:sz w:val="26"/>
      <w:szCs w:val="16"/>
      <w:lang w:bidi="en-US"/>
    </w:rPr>
  </w:style>
  <w:style w:type="paragraph" w:customStyle="1" w:styleId="6DB5A0F86B8E421F92423CD12E09217B2">
    <w:name w:val="6DB5A0F86B8E421F92423CD12E09217B2"/>
    <w:rsid w:val="0099254A"/>
    <w:pPr>
      <w:widowControl w:val="0"/>
      <w:tabs>
        <w:tab w:val="num" w:pos="720"/>
      </w:tabs>
      <w:autoSpaceDE w:val="0"/>
      <w:autoSpaceDN w:val="0"/>
      <w:spacing w:before="120" w:after="0" w:line="247" w:lineRule="auto"/>
      <w:ind w:left="288" w:hanging="288"/>
    </w:pPr>
    <w:rPr>
      <w:rFonts w:eastAsia="Arial" w:cs="Arial"/>
      <w:szCs w:val="16"/>
      <w:lang w:bidi="en-US"/>
    </w:rPr>
  </w:style>
  <w:style w:type="paragraph" w:customStyle="1" w:styleId="7468952EFBF34AF79678E31F7FD77865">
    <w:name w:val="7468952EFBF34AF79678E31F7FD77865"/>
    <w:rsid w:val="0099254A"/>
  </w:style>
  <w:style w:type="paragraph" w:customStyle="1" w:styleId="08766E924F854653A60809EE7E0A7A2D">
    <w:name w:val="08766E924F854653A60809EE7E0A7A2D"/>
    <w:rsid w:val="0099254A"/>
  </w:style>
  <w:style w:type="paragraph" w:customStyle="1" w:styleId="7E8C7EF2DED54C89A492E4A4E4C295BB">
    <w:name w:val="7E8C7EF2DED54C89A492E4A4E4C295BB"/>
    <w:rsid w:val="0099254A"/>
  </w:style>
  <w:style w:type="paragraph" w:customStyle="1" w:styleId="96A9275CE4454D988C8141CF6A2E6B85">
    <w:name w:val="96A9275CE4454D988C8141CF6A2E6B85"/>
    <w:rsid w:val="0099254A"/>
  </w:style>
  <w:style w:type="paragraph" w:customStyle="1" w:styleId="8C1913AE28BB4ABAA4F162AA9E321E01">
    <w:name w:val="8C1913AE28BB4ABAA4F162AA9E321E01"/>
    <w:rsid w:val="0099254A"/>
  </w:style>
  <w:style w:type="paragraph" w:customStyle="1" w:styleId="AA201844272F4AC6A8EF4C37E58DE010">
    <w:name w:val="AA201844272F4AC6A8EF4C37E58DE010"/>
    <w:rsid w:val="0099254A"/>
  </w:style>
  <w:style w:type="paragraph" w:customStyle="1" w:styleId="A3B196BE31104DE1B442385902C3A6D9">
    <w:name w:val="A3B196BE31104DE1B442385902C3A6D9"/>
    <w:rsid w:val="0099254A"/>
  </w:style>
  <w:style w:type="paragraph" w:customStyle="1" w:styleId="276296D6AD654441976D95ACDED5E4D3">
    <w:name w:val="276296D6AD654441976D95ACDED5E4D3"/>
    <w:rsid w:val="0099254A"/>
  </w:style>
  <w:style w:type="paragraph" w:customStyle="1" w:styleId="98503C74386B46358918D2FAE0DCF366">
    <w:name w:val="98503C74386B46358918D2FAE0DCF366"/>
    <w:rsid w:val="0099254A"/>
  </w:style>
  <w:style w:type="paragraph" w:customStyle="1" w:styleId="55906C94621644088266D83114E4D0A6">
    <w:name w:val="55906C94621644088266D83114E4D0A6"/>
    <w:rsid w:val="0099254A"/>
  </w:style>
  <w:style w:type="paragraph" w:customStyle="1" w:styleId="D6E2DB848385400EA96841CDE7DCD9F7">
    <w:name w:val="D6E2DB848385400EA96841CDE7DCD9F7"/>
    <w:rsid w:val="0099254A"/>
  </w:style>
  <w:style w:type="paragraph" w:customStyle="1" w:styleId="E26A4BEF5F9047199A46B9590ED7598C">
    <w:name w:val="E26A4BEF5F9047199A46B9590ED7598C"/>
    <w:rsid w:val="0099254A"/>
  </w:style>
  <w:style w:type="paragraph" w:customStyle="1" w:styleId="54F87D045A314067916EE37BD11EE0F8">
    <w:name w:val="54F87D045A314067916EE37BD11EE0F8"/>
    <w:rsid w:val="0099254A"/>
  </w:style>
  <w:style w:type="paragraph" w:customStyle="1" w:styleId="03FB4FF66F2F4842A22E05D4074E794B">
    <w:name w:val="03FB4FF66F2F4842A22E05D4074E794B"/>
    <w:rsid w:val="0099254A"/>
  </w:style>
  <w:style w:type="paragraph" w:customStyle="1" w:styleId="899C26FB681C463B839B1DC3EF84280F">
    <w:name w:val="899C26FB681C463B839B1DC3EF84280F"/>
    <w:rsid w:val="0099254A"/>
  </w:style>
  <w:style w:type="paragraph" w:customStyle="1" w:styleId="EA9242DBA9FE481793B332113DB4FB75">
    <w:name w:val="EA9242DBA9FE481793B332113DB4FB75"/>
    <w:rsid w:val="0099254A"/>
  </w:style>
  <w:style w:type="paragraph" w:customStyle="1" w:styleId="B3CD6A6492A54790954C2332F1E47B6A">
    <w:name w:val="B3CD6A6492A54790954C2332F1E47B6A"/>
    <w:rsid w:val="0099254A"/>
  </w:style>
  <w:style w:type="paragraph" w:customStyle="1" w:styleId="E601F9402A54409AB5F6F1B85E0FA5EC">
    <w:name w:val="E601F9402A54409AB5F6F1B85E0FA5EC"/>
    <w:rsid w:val="0099254A"/>
  </w:style>
  <w:style w:type="paragraph" w:customStyle="1" w:styleId="6D125398F64742B5AEA8AE9D85074668">
    <w:name w:val="6D125398F64742B5AEA8AE9D85074668"/>
    <w:rsid w:val="0099254A"/>
  </w:style>
  <w:style w:type="paragraph" w:customStyle="1" w:styleId="ECF1BBD702EC4C8C880E81903B5F1A27">
    <w:name w:val="ECF1BBD702EC4C8C880E81903B5F1A27"/>
    <w:rsid w:val="0099254A"/>
  </w:style>
  <w:style w:type="paragraph" w:customStyle="1" w:styleId="DEEC109AD33C474C8674FCFA19BE2127">
    <w:name w:val="DEEC109AD33C474C8674FCFA19BE2127"/>
    <w:rsid w:val="0099254A"/>
  </w:style>
  <w:style w:type="paragraph" w:customStyle="1" w:styleId="2CF752AF4AC94F54B53A579E7086D33F">
    <w:name w:val="2CF752AF4AC94F54B53A579E7086D33F"/>
    <w:rsid w:val="0099254A"/>
  </w:style>
  <w:style w:type="paragraph" w:customStyle="1" w:styleId="032C398AEDB64F399797DB51168400A4">
    <w:name w:val="032C398AEDB64F399797DB51168400A4"/>
    <w:rsid w:val="0099254A"/>
  </w:style>
  <w:style w:type="paragraph" w:customStyle="1" w:styleId="539A617B761E4C399B2557276ABDB9F7">
    <w:name w:val="539A617B761E4C399B2557276ABDB9F7"/>
    <w:rsid w:val="0099254A"/>
  </w:style>
  <w:style w:type="paragraph" w:customStyle="1" w:styleId="0C1EDF142FFB45029978AD9291E893BD">
    <w:name w:val="0C1EDF142FFB45029978AD9291E893BD"/>
    <w:rsid w:val="0099254A"/>
  </w:style>
  <w:style w:type="paragraph" w:customStyle="1" w:styleId="0684D9F99F7D4158BD0BD082FFDA82B7">
    <w:name w:val="0684D9F99F7D4158BD0BD082FFDA82B7"/>
    <w:rsid w:val="0099254A"/>
  </w:style>
  <w:style w:type="paragraph" w:customStyle="1" w:styleId="4D7B585CE6BE4818A3B52D3927FD78DD">
    <w:name w:val="4D7B585CE6BE4818A3B52D3927FD78DD"/>
    <w:rsid w:val="0099254A"/>
  </w:style>
  <w:style w:type="paragraph" w:customStyle="1" w:styleId="1C7C83EF9D2B4AD8B0148D5175DA7BE9">
    <w:name w:val="1C7C83EF9D2B4AD8B0148D5175DA7BE9"/>
    <w:rsid w:val="0099254A"/>
  </w:style>
  <w:style w:type="paragraph" w:customStyle="1" w:styleId="3862BF47A817444FB19D25CA5AEA2795">
    <w:name w:val="3862BF47A817444FB19D25CA5AEA2795"/>
    <w:rsid w:val="0099254A"/>
  </w:style>
  <w:style w:type="paragraph" w:customStyle="1" w:styleId="523A1743FA424B65AC1C9746BB45DDA5">
    <w:name w:val="523A1743FA424B65AC1C9746BB45DDA5"/>
    <w:rsid w:val="0099254A"/>
  </w:style>
  <w:style w:type="paragraph" w:customStyle="1" w:styleId="016E4419A8B14EA682407712380F0023">
    <w:name w:val="016E4419A8B14EA682407712380F0023"/>
    <w:rsid w:val="0099254A"/>
  </w:style>
  <w:style w:type="paragraph" w:customStyle="1" w:styleId="7EE389BDE5E34CB9B3ADF9969BB64E7B">
    <w:name w:val="7EE389BDE5E34CB9B3ADF9969BB64E7B"/>
    <w:rsid w:val="0099254A"/>
  </w:style>
  <w:style w:type="paragraph" w:customStyle="1" w:styleId="872644D53C704227BA20C02F894D6CDF">
    <w:name w:val="872644D53C704227BA20C02F894D6CDF"/>
    <w:rsid w:val="0099254A"/>
  </w:style>
  <w:style w:type="paragraph" w:customStyle="1" w:styleId="463AD1AADFCB48A78A088FF4A9D608A5">
    <w:name w:val="463AD1AADFCB48A78A088FF4A9D608A5"/>
    <w:rsid w:val="0099254A"/>
  </w:style>
  <w:style w:type="paragraph" w:customStyle="1" w:styleId="ED87E7A04C04464D8F8BA22C2475277D">
    <w:name w:val="ED87E7A04C04464D8F8BA22C2475277D"/>
    <w:rsid w:val="0099254A"/>
  </w:style>
  <w:style w:type="paragraph" w:customStyle="1" w:styleId="872FF487C8504BE8966C80129DE5E3C84">
    <w:name w:val="872FF487C8504BE8966C80129DE5E3C84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8A64828565014F7A92A7EBB1ED0AF4564">
    <w:name w:val="8A64828565014F7A92A7EBB1ED0AF4564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3EE612F17D864BA3B495E553BB7E77334">
    <w:name w:val="3EE612F17D864BA3B495E553BB7E77334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C6044AE849D34C609A1D9E6BCE9F60DC4">
    <w:name w:val="C6044AE849D34C609A1D9E6BCE9F60DC4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71F78D53CC3D4BC5B63A991180C504317">
    <w:name w:val="71F78D53CC3D4BC5B63A991180C504317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BADFABB051184C5282361FCC38750C794">
    <w:name w:val="BADFABB051184C5282361FCC38750C794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D6E2DB848385400EA96841CDE7DCD9F71">
    <w:name w:val="D6E2DB848385400EA96841CDE7DCD9F71"/>
    <w:rsid w:val="000F4169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20"/>
      <w:szCs w:val="40"/>
      <w:lang w:bidi="en-US"/>
    </w:rPr>
  </w:style>
  <w:style w:type="paragraph" w:customStyle="1" w:styleId="F919D834839644208FCB2A26F83610733">
    <w:name w:val="F919D834839644208FCB2A26F8361073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BBE957AE62B14B4894651877A7C5D8CA3">
    <w:name w:val="BBE957AE62B14B4894651877A7C5D8CA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0CE24648935D4A839BDC606E878AD1BD3">
    <w:name w:val="0CE24648935D4A839BDC606E878AD1BD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9F48E9F3C0674E2DB2B385D95F06AECC3">
    <w:name w:val="9F48E9F3C0674E2DB2B385D95F06AECC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104ED8B2B3104EC4B0F5C4223231F2C23">
    <w:name w:val="104ED8B2B3104EC4B0F5C4223231F2C2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6B398312BDCC4301985AC989E46D8C163">
    <w:name w:val="6B398312BDCC4301985AC989E46D8C16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032C398AEDB64F399797DB51168400A41">
    <w:name w:val="032C398AEDB64F399797DB51168400A41"/>
    <w:rsid w:val="000F4169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20"/>
      <w:szCs w:val="40"/>
      <w:lang w:bidi="en-US"/>
    </w:rPr>
  </w:style>
  <w:style w:type="paragraph" w:customStyle="1" w:styleId="AB0FE2AF21934E1C9457E60EF618D11B3">
    <w:name w:val="AB0FE2AF21934E1C9457E60EF618D11B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787F7503322A4396A194D451B82DC4C83">
    <w:name w:val="787F7503322A4396A194D451B82DC4C8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F37088CDB8EB4EB8A99B8FBEAF1E73113">
    <w:name w:val="F37088CDB8EB4EB8A99B8FBEAF1E7311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EF011436EA804372BE1103888683103D3">
    <w:name w:val="EF011436EA804372BE1103888683103D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CDF88E0EB5C54B0D9C2E4FC12F7741FC3">
    <w:name w:val="CDF88E0EB5C54B0D9C2E4FC12F7741FC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0D36396A3CAA4DBD85919EA4BFD20C163">
    <w:name w:val="0D36396A3CAA4DBD85919EA4BFD20C163"/>
    <w:rsid w:val="000F4169"/>
    <w:pPr>
      <w:widowControl w:val="0"/>
      <w:autoSpaceDE w:val="0"/>
      <w:autoSpaceDN w:val="0"/>
      <w:spacing w:before="40" w:after="0" w:line="360" w:lineRule="auto"/>
      <w:ind w:left="14"/>
    </w:pPr>
    <w:rPr>
      <w:rFonts w:eastAsia="Arial" w:cs="Arial"/>
      <w:sz w:val="18"/>
      <w:szCs w:val="16"/>
      <w:lang w:bidi="en-US"/>
    </w:rPr>
  </w:style>
  <w:style w:type="paragraph" w:customStyle="1" w:styleId="ED87E7A04C04464D8F8BA22C2475277D1">
    <w:name w:val="ED87E7A04C04464D8F8BA22C2475277D1"/>
    <w:rsid w:val="000F4169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20"/>
      <w:szCs w:val="40"/>
      <w:lang w:bidi="en-US"/>
    </w:rPr>
  </w:style>
  <w:style w:type="character" w:customStyle="1" w:styleId="Greentext">
    <w:name w:val="Green  text"/>
    <w:uiPriority w:val="1"/>
    <w:qFormat/>
    <w:rsid w:val="008E0949"/>
    <w:rPr>
      <w:color w:val="44546A" w:themeColor="text2"/>
    </w:rPr>
  </w:style>
  <w:style w:type="paragraph" w:customStyle="1" w:styleId="872FF487C8504BE8966C80129DE5E3C85">
    <w:name w:val="872FF487C8504BE8966C80129DE5E3C85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8A64828565014F7A92A7EBB1ED0AF4565">
    <w:name w:val="8A64828565014F7A92A7EBB1ED0AF4565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C6044AE849D34C609A1D9E6BCE9F60DC5">
    <w:name w:val="C6044AE849D34C609A1D9E6BCE9F60DC5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71F78D53CC3D4BC5B63A991180C504318">
    <w:name w:val="71F78D53CC3D4BC5B63A991180C504318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BADFABB051184C5282361FCC38750C795">
    <w:name w:val="BADFABB051184C5282361FCC38750C795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D6E2DB848385400EA96841CDE7DCD9F72">
    <w:name w:val="D6E2DB848385400EA96841CDE7DCD9F72"/>
    <w:rsid w:val="000F4169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character" w:customStyle="1" w:styleId="Magentatext">
    <w:name w:val="Magenta text"/>
    <w:uiPriority w:val="1"/>
    <w:qFormat/>
    <w:rsid w:val="008E0949"/>
    <w:rPr>
      <w:color w:val="FFC000" w:themeColor="accent4"/>
    </w:rPr>
  </w:style>
  <w:style w:type="paragraph" w:customStyle="1" w:styleId="F919D834839644208FCB2A26F83610734">
    <w:name w:val="F919D834839644208FCB2A26F8361073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BBE957AE62B14B4894651877A7C5D8CA4">
    <w:name w:val="BBE957AE62B14B4894651877A7C5D8CA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9F48E9F3C0674E2DB2B385D95F06AECC4">
    <w:name w:val="9F48E9F3C0674E2DB2B385D95F06AECC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104ED8B2B3104EC4B0F5C4223231F2C24">
    <w:name w:val="104ED8B2B3104EC4B0F5C4223231F2C2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6B398312BDCC4301985AC989E46D8C164">
    <w:name w:val="6B398312BDCC4301985AC989E46D8C16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32C398AEDB64F399797DB51168400A42">
    <w:name w:val="032C398AEDB64F399797DB51168400A42"/>
    <w:rsid w:val="000F4169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paragraph" w:customStyle="1" w:styleId="AB0FE2AF21934E1C9457E60EF618D11B4">
    <w:name w:val="AB0FE2AF21934E1C9457E60EF618D11B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787F7503322A4396A194D451B82DC4C84">
    <w:name w:val="787F7503322A4396A194D451B82DC4C8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EF011436EA804372BE1103888683103D4">
    <w:name w:val="EF011436EA804372BE1103888683103D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CDF88E0EB5C54B0D9C2E4FC12F7741FC4">
    <w:name w:val="CDF88E0EB5C54B0D9C2E4FC12F7741FC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D36396A3CAA4DBD85919EA4BFD20C164">
    <w:name w:val="0D36396A3CAA4DBD85919EA4BFD20C164"/>
    <w:rsid w:val="000F416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ED87E7A04C04464D8F8BA22C2475277D2">
    <w:name w:val="ED87E7A04C04464D8F8BA22C2475277D2"/>
    <w:rsid w:val="000F4169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paragraph" w:customStyle="1" w:styleId="872FF487C8504BE8966C80129DE5E3C86">
    <w:name w:val="872FF487C8504BE8966C80129DE5E3C86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8A64828565014F7A92A7EBB1ED0AF4566">
    <w:name w:val="8A64828565014F7A92A7EBB1ED0AF4566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C6044AE849D34C609A1D9E6BCE9F60DC6">
    <w:name w:val="C6044AE849D34C609A1D9E6BCE9F60DC6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71F78D53CC3D4BC5B63A991180C504319">
    <w:name w:val="71F78D53CC3D4BC5B63A991180C504319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BADFABB051184C5282361FCC38750C796">
    <w:name w:val="BADFABB051184C5282361FCC38750C796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D6E2DB848385400EA96841CDE7DCD9F73">
    <w:name w:val="D6E2DB848385400EA96841CDE7DCD9F73"/>
    <w:rsid w:val="006C5D8D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paragraph" w:customStyle="1" w:styleId="F919D834839644208FCB2A26F83610735">
    <w:name w:val="F919D834839644208FCB2A26F8361073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BBE957AE62B14B4894651877A7C5D8CA5">
    <w:name w:val="BBE957AE62B14B4894651877A7C5D8CA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9F48E9F3C0674E2DB2B385D95F06AECC5">
    <w:name w:val="9F48E9F3C0674E2DB2B385D95F06AECC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104ED8B2B3104EC4B0F5C4223231F2C25">
    <w:name w:val="104ED8B2B3104EC4B0F5C4223231F2C2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6B398312BDCC4301985AC989E46D8C165">
    <w:name w:val="6B398312BDCC4301985AC989E46D8C16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32C398AEDB64F399797DB51168400A43">
    <w:name w:val="032C398AEDB64F399797DB51168400A43"/>
    <w:rsid w:val="006C5D8D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paragraph" w:customStyle="1" w:styleId="AB0FE2AF21934E1C9457E60EF618D11B5">
    <w:name w:val="AB0FE2AF21934E1C9457E60EF618D11B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787F7503322A4396A194D451B82DC4C85">
    <w:name w:val="787F7503322A4396A194D451B82DC4C8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EF011436EA804372BE1103888683103D5">
    <w:name w:val="EF011436EA804372BE1103888683103D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CDF88E0EB5C54B0D9C2E4FC12F7741FC5">
    <w:name w:val="CDF88E0EB5C54B0D9C2E4FC12F7741FC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D36396A3CAA4DBD85919EA4BFD20C165">
    <w:name w:val="0D36396A3CAA4DBD85919EA4BFD20C165"/>
    <w:rsid w:val="006C5D8D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ED87E7A04C04464D8F8BA22C2475277D3">
    <w:name w:val="ED87E7A04C04464D8F8BA22C2475277D3"/>
    <w:rsid w:val="006C5D8D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paragraph" w:customStyle="1" w:styleId="872FF487C8504BE8966C80129DE5E3C87">
    <w:name w:val="872FF487C8504BE8966C80129DE5E3C87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8A64828565014F7A92A7EBB1ED0AF4567">
    <w:name w:val="8A64828565014F7A92A7EBB1ED0AF4567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C6044AE849D34C609A1D9E6BCE9F60DC7">
    <w:name w:val="C6044AE849D34C609A1D9E6BCE9F60DC7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71F78D53CC3D4BC5B63A991180C5043110">
    <w:name w:val="71F78D53CC3D4BC5B63A991180C5043110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BADFABB051184C5282361FCC38750C797">
    <w:name w:val="BADFABB051184C5282361FCC38750C797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7468952EFBF34AF79678E31F7FD778651">
    <w:name w:val="7468952EFBF34AF79678E31F7FD77865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8766E924F854653A60809EE7E0A7A2D1">
    <w:name w:val="08766E924F854653A60809EE7E0A7A2D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7E8C7EF2DED54C89A492E4A4E4C295BB1">
    <w:name w:val="7E8C7EF2DED54C89A492E4A4E4C295BB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96A9275CE4454D988C8141CF6A2E6B851">
    <w:name w:val="96A9275CE4454D988C8141CF6A2E6B85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8C1913AE28BB4ABAA4F162AA9E321E011">
    <w:name w:val="8C1913AE28BB4ABAA4F162AA9E321E01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D6E2DB848385400EA96841CDE7DCD9F74">
    <w:name w:val="D6E2DB848385400EA96841CDE7DCD9F74"/>
    <w:rsid w:val="008E0949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paragraph" w:customStyle="1" w:styleId="F919D834839644208FCB2A26F83610736">
    <w:name w:val="F919D834839644208FCB2A26F8361073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BBE957AE62B14B4894651877A7C5D8CA6">
    <w:name w:val="BBE957AE62B14B4894651877A7C5D8CA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9F48E9F3C0674E2DB2B385D95F06AECC6">
    <w:name w:val="9F48E9F3C0674E2DB2B385D95F06AECC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104ED8B2B3104EC4B0F5C4223231F2C26">
    <w:name w:val="104ED8B2B3104EC4B0F5C4223231F2C2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6B398312BDCC4301985AC989E46D8C166">
    <w:name w:val="6B398312BDCC4301985AC989E46D8C16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54F87D045A314067916EE37BD11EE0F81">
    <w:name w:val="54F87D045A314067916EE37BD11EE0F8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3FB4FF66F2F4842A22E05D4074E794B1">
    <w:name w:val="03FB4FF66F2F4842A22E05D4074E794B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899C26FB681C463B839B1DC3EF84280F1">
    <w:name w:val="899C26FB681C463B839B1DC3EF84280F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EA9242DBA9FE481793B332113DB4FB751">
    <w:name w:val="EA9242DBA9FE481793B332113DB4FB75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B3CD6A6492A54790954C2332F1E47B6A1">
    <w:name w:val="B3CD6A6492A54790954C2332F1E47B6A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32C398AEDB64F399797DB51168400A44">
    <w:name w:val="032C398AEDB64F399797DB51168400A44"/>
    <w:rsid w:val="008E0949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paragraph" w:customStyle="1" w:styleId="AB0FE2AF21934E1C9457E60EF618D11B6">
    <w:name w:val="AB0FE2AF21934E1C9457E60EF618D11B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787F7503322A4396A194D451B82DC4C86">
    <w:name w:val="787F7503322A4396A194D451B82DC4C8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EF011436EA804372BE1103888683103D6">
    <w:name w:val="EF011436EA804372BE1103888683103D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CDF88E0EB5C54B0D9C2E4FC12F7741FC6">
    <w:name w:val="CDF88E0EB5C54B0D9C2E4FC12F7741FC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D36396A3CAA4DBD85919EA4BFD20C166">
    <w:name w:val="0D36396A3CAA4DBD85919EA4BFD20C166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C1EDF142FFB45029978AD9291E893BD1">
    <w:name w:val="0C1EDF142FFB45029978AD9291E893BD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0684D9F99F7D4158BD0BD082FFDA82B71">
    <w:name w:val="0684D9F99F7D4158BD0BD082FFDA82B7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4D7B585CE6BE4818A3B52D3927FD78DD1">
    <w:name w:val="4D7B585CE6BE4818A3B52D3927FD78DD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1C7C83EF9D2B4AD8B0148D5175DA7BE91">
    <w:name w:val="1C7C83EF9D2B4AD8B0148D5175DA7BE9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3862BF47A817444FB19D25CA5AEA27951">
    <w:name w:val="3862BF47A817444FB19D25CA5AEA27951"/>
    <w:rsid w:val="008E0949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customStyle="1" w:styleId="ED87E7A04C04464D8F8BA22C2475277D4">
    <w:name w:val="ED87E7A04C04464D8F8BA22C2475277D4"/>
    <w:rsid w:val="008E0949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character" w:customStyle="1" w:styleId="a6">
    <w:name w:val="绿色文本"/>
    <w:uiPriority w:val="1"/>
    <w:qFormat/>
    <w:rsid w:val="009C695D"/>
    <w:rPr>
      <w:rFonts w:ascii="Microsoft YaHei UI" w:eastAsia="Microsoft YaHei UI" w:hAnsi="Microsoft YaHei UI"/>
      <w:color w:val="44546A" w:themeColor="text2"/>
    </w:rPr>
  </w:style>
  <w:style w:type="paragraph" w:customStyle="1" w:styleId="872FF487C8504BE8966C80129DE5E3C88">
    <w:name w:val="872FF487C8504BE8966C80129DE5E3C88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8A64828565014F7A92A7EBB1ED0AF4568">
    <w:name w:val="8A64828565014F7A92A7EBB1ED0AF4568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C6044AE849D34C609A1D9E6BCE9F60DC8">
    <w:name w:val="C6044AE849D34C609A1D9E6BCE9F60DC8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71F78D53CC3D4BC5B63A991180C5043111">
    <w:name w:val="71F78D53CC3D4BC5B63A991180C5043111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BADFABB051184C5282361FCC38750C798">
    <w:name w:val="BADFABB051184C5282361FCC38750C798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D9E0BC9A18834274857A0416D35F4BCE1">
    <w:name w:val="D9E0BC9A18834274857A0416D35F4BCE1"/>
    <w:rsid w:val="009C695D"/>
    <w:pPr>
      <w:widowControl w:val="0"/>
      <w:autoSpaceDE w:val="0"/>
      <w:autoSpaceDN w:val="0"/>
      <w:spacing w:before="27" w:after="240" w:line="216" w:lineRule="auto"/>
      <w:outlineLvl w:val="0"/>
    </w:pPr>
    <w:rPr>
      <w:rFonts w:ascii="Microsoft YaHei UI" w:eastAsia="Microsoft YaHei UI" w:hAnsi="Microsoft YaHei UI" w:cs="Arial"/>
      <w:b/>
      <w:color w:val="231F20"/>
      <w:sz w:val="96"/>
      <w:szCs w:val="16"/>
      <w:lang w:bidi="en-US"/>
    </w:rPr>
  </w:style>
  <w:style w:type="paragraph" w:customStyle="1" w:styleId="7468952EFBF34AF79678E31F7FD778652">
    <w:name w:val="7468952EFBF34AF79678E31F7FD77865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08766E924F854653A60809EE7E0A7A2D2">
    <w:name w:val="08766E924F854653A60809EE7E0A7A2D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7E8C7EF2DED54C89A492E4A4E4C295BB2">
    <w:name w:val="7E8C7EF2DED54C89A492E4A4E4C295BB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96A9275CE4454D988C8141CF6A2E6B852">
    <w:name w:val="96A9275CE4454D988C8141CF6A2E6B85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8C1913AE28BB4ABAA4F162AA9E321E012">
    <w:name w:val="8C1913AE28BB4ABAA4F162AA9E321E01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AA201844272F4AC6A8EF4C37E58DE0101">
    <w:name w:val="AA201844272F4AC6A8EF4C37E58DE0101"/>
    <w:rsid w:val="009C695D"/>
    <w:pPr>
      <w:widowControl w:val="0"/>
      <w:autoSpaceDE w:val="0"/>
      <w:autoSpaceDN w:val="0"/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customStyle="1" w:styleId="A3B196BE31104DE1B442385902C3A6D91">
    <w:name w:val="A3B196BE31104DE1B442385902C3A6D91"/>
    <w:rsid w:val="009C695D"/>
    <w:pPr>
      <w:widowControl w:val="0"/>
      <w:autoSpaceDE w:val="0"/>
      <w:autoSpaceDN w:val="0"/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customStyle="1" w:styleId="55906C94621644088266D83114E4D0A61">
    <w:name w:val="55906C94621644088266D83114E4D0A61"/>
    <w:rsid w:val="009C695D"/>
    <w:pPr>
      <w:widowControl w:val="0"/>
      <w:autoSpaceDE w:val="0"/>
      <w:autoSpaceDN w:val="0"/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customStyle="1" w:styleId="D6E2DB848385400EA96841CDE7DCD9F75">
    <w:name w:val="D6E2DB848385400EA96841CDE7DCD9F75"/>
    <w:rsid w:val="009C695D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character" w:customStyle="1" w:styleId="a7">
    <w:name w:val="洋红色文本"/>
    <w:uiPriority w:val="1"/>
    <w:qFormat/>
    <w:rsid w:val="009C695D"/>
    <w:rPr>
      <w:rFonts w:ascii="Microsoft YaHei UI" w:eastAsia="Microsoft YaHei UI" w:hAnsi="Microsoft YaHei UI"/>
      <w:color w:val="FFC000" w:themeColor="accent4"/>
    </w:rPr>
  </w:style>
  <w:style w:type="paragraph" w:customStyle="1" w:styleId="F919D834839644208FCB2A26F83610737">
    <w:name w:val="F919D834839644208FCB2A26F8361073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BBE957AE62B14B4894651877A7C5D8CA7">
    <w:name w:val="BBE957AE62B14B4894651877A7C5D8CA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9F48E9F3C0674E2DB2B385D95F06AECC7">
    <w:name w:val="9F48E9F3C0674E2DB2B385D95F06AECC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104ED8B2B3104EC4B0F5C4223231F2C27">
    <w:name w:val="104ED8B2B3104EC4B0F5C4223231F2C2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6B398312BDCC4301985AC989E46D8C167">
    <w:name w:val="6B398312BDCC4301985AC989E46D8C16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E26A4BEF5F9047199A46B9590ED7598C1">
    <w:name w:val="E26A4BEF5F9047199A46B9590ED7598C1"/>
    <w:rsid w:val="009C695D"/>
    <w:pPr>
      <w:widowControl w:val="0"/>
      <w:autoSpaceDE w:val="0"/>
      <w:autoSpaceDN w:val="0"/>
      <w:spacing w:before="27" w:after="240" w:line="216" w:lineRule="auto"/>
      <w:outlineLvl w:val="0"/>
    </w:pPr>
    <w:rPr>
      <w:rFonts w:ascii="Microsoft YaHei UI" w:eastAsia="Microsoft YaHei UI" w:hAnsi="Microsoft YaHei UI" w:cs="Arial"/>
      <w:b/>
      <w:color w:val="231F20"/>
      <w:sz w:val="96"/>
      <w:szCs w:val="16"/>
      <w:lang w:bidi="en-US"/>
    </w:rPr>
  </w:style>
  <w:style w:type="paragraph" w:customStyle="1" w:styleId="54F87D045A314067916EE37BD11EE0F82">
    <w:name w:val="54F87D045A314067916EE37BD11EE0F8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03FB4FF66F2F4842A22E05D4074E794B2">
    <w:name w:val="03FB4FF66F2F4842A22E05D4074E794B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899C26FB681C463B839B1DC3EF84280F2">
    <w:name w:val="899C26FB681C463B839B1DC3EF84280F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EA9242DBA9FE481793B332113DB4FB752">
    <w:name w:val="EA9242DBA9FE481793B332113DB4FB75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B3CD6A6492A54790954C2332F1E47B6A2">
    <w:name w:val="B3CD6A6492A54790954C2332F1E47B6A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E601F9402A54409AB5F6F1B85E0FA5EC1">
    <w:name w:val="E601F9402A54409AB5F6F1B85E0FA5EC1"/>
    <w:rsid w:val="009C695D"/>
    <w:pPr>
      <w:widowControl w:val="0"/>
      <w:autoSpaceDE w:val="0"/>
      <w:autoSpaceDN w:val="0"/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customStyle="1" w:styleId="6D125398F64742B5AEA8AE9D850746681">
    <w:name w:val="6D125398F64742B5AEA8AE9D850746681"/>
    <w:rsid w:val="009C695D"/>
    <w:pPr>
      <w:widowControl w:val="0"/>
      <w:autoSpaceDE w:val="0"/>
      <w:autoSpaceDN w:val="0"/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customStyle="1" w:styleId="2CF752AF4AC94F54B53A579E7086D33F1">
    <w:name w:val="2CF752AF4AC94F54B53A579E7086D33F1"/>
    <w:rsid w:val="009C695D"/>
    <w:pPr>
      <w:widowControl w:val="0"/>
      <w:autoSpaceDE w:val="0"/>
      <w:autoSpaceDN w:val="0"/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customStyle="1" w:styleId="032C398AEDB64F399797DB51168400A45">
    <w:name w:val="032C398AEDB64F399797DB51168400A45"/>
    <w:rsid w:val="009C695D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  <w:style w:type="character" w:customStyle="1" w:styleId="a8">
    <w:name w:val="灰色文本"/>
    <w:uiPriority w:val="1"/>
    <w:qFormat/>
    <w:rsid w:val="009C695D"/>
    <w:rPr>
      <w:rFonts w:ascii="Microsoft YaHei UI" w:eastAsia="Microsoft YaHei UI" w:hAnsi="Microsoft YaHei UI"/>
      <w:color w:val="808080" w:themeColor="background1" w:themeShade="80"/>
    </w:rPr>
  </w:style>
  <w:style w:type="paragraph" w:customStyle="1" w:styleId="AB0FE2AF21934E1C9457E60EF618D11B7">
    <w:name w:val="AB0FE2AF21934E1C9457E60EF618D11B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787F7503322A4396A194D451B82DC4C87">
    <w:name w:val="787F7503322A4396A194D451B82DC4C8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EF011436EA804372BE1103888683103D7">
    <w:name w:val="EF011436EA804372BE1103888683103D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CDF88E0EB5C54B0D9C2E4FC12F7741FC7">
    <w:name w:val="CDF88E0EB5C54B0D9C2E4FC12F7741FC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0D36396A3CAA4DBD85919EA4BFD20C167">
    <w:name w:val="0D36396A3CAA4DBD85919EA4BFD20C167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539A617B761E4C399B2557276ABDB9F71">
    <w:name w:val="539A617B761E4C399B2557276ABDB9F71"/>
    <w:rsid w:val="009C695D"/>
    <w:pPr>
      <w:widowControl w:val="0"/>
      <w:autoSpaceDE w:val="0"/>
      <w:autoSpaceDN w:val="0"/>
      <w:spacing w:before="27" w:after="240" w:line="216" w:lineRule="auto"/>
      <w:outlineLvl w:val="0"/>
    </w:pPr>
    <w:rPr>
      <w:rFonts w:ascii="Microsoft YaHei UI" w:eastAsia="Microsoft YaHei UI" w:hAnsi="Microsoft YaHei UI" w:cs="Arial"/>
      <w:b/>
      <w:color w:val="231F20"/>
      <w:sz w:val="96"/>
      <w:szCs w:val="16"/>
      <w:lang w:bidi="en-US"/>
    </w:rPr>
  </w:style>
  <w:style w:type="paragraph" w:customStyle="1" w:styleId="0C1EDF142FFB45029978AD9291E893BD2">
    <w:name w:val="0C1EDF142FFB45029978AD9291E893BD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0684D9F99F7D4158BD0BD082FFDA82B72">
    <w:name w:val="0684D9F99F7D4158BD0BD082FFDA82B7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4D7B585CE6BE4818A3B52D3927FD78DD2">
    <w:name w:val="4D7B585CE6BE4818A3B52D3927FD78DD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1C7C83EF9D2B4AD8B0148D5175DA7BE92">
    <w:name w:val="1C7C83EF9D2B4AD8B0148D5175DA7BE9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3862BF47A817444FB19D25CA5AEA27952">
    <w:name w:val="3862BF47A817444FB19D25CA5AEA27952"/>
    <w:rsid w:val="009C695D"/>
    <w:pPr>
      <w:widowControl w:val="0"/>
      <w:autoSpaceDE w:val="0"/>
      <w:autoSpaceDN w:val="0"/>
      <w:spacing w:before="40" w:after="0" w:line="360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523A1743FA424B65AC1C9746BB45DDA51">
    <w:name w:val="523A1743FA424B65AC1C9746BB45DDA51"/>
    <w:rsid w:val="009C695D"/>
    <w:pPr>
      <w:widowControl w:val="0"/>
      <w:autoSpaceDE w:val="0"/>
      <w:autoSpaceDN w:val="0"/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customStyle="1" w:styleId="016E4419A8B14EA682407712380F00231">
    <w:name w:val="016E4419A8B14EA682407712380F00231"/>
    <w:rsid w:val="009C695D"/>
    <w:pPr>
      <w:widowControl w:val="0"/>
      <w:autoSpaceDE w:val="0"/>
      <w:autoSpaceDN w:val="0"/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customStyle="1" w:styleId="463AD1AADFCB48A78A088FF4A9D608A51">
    <w:name w:val="463AD1AADFCB48A78A088FF4A9D608A51"/>
    <w:rsid w:val="009C695D"/>
    <w:pPr>
      <w:widowControl w:val="0"/>
      <w:autoSpaceDE w:val="0"/>
      <w:autoSpaceDN w:val="0"/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customStyle="1" w:styleId="ED87E7A04C04464D8F8BA22C2475277D5">
    <w:name w:val="ED87E7A04C04464D8F8BA22C2475277D5"/>
    <w:rsid w:val="009C695D"/>
    <w:pPr>
      <w:widowControl w:val="0"/>
      <w:autoSpaceDE w:val="0"/>
      <w:autoSpaceDN w:val="0"/>
      <w:spacing w:before="240" w:after="240" w:line="240" w:lineRule="auto"/>
      <w:outlineLvl w:val="0"/>
    </w:pPr>
    <w:rPr>
      <w:rFonts w:eastAsia="Arial" w:cs="Arial"/>
      <w:b/>
      <w:bCs/>
      <w:sz w:val="18"/>
      <w:szCs w:val="4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76D7D-C39A-48E4-A840-643B7B4A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49DC3-51F5-4C02-A1EC-3940FCA640D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ACB4D2F-CA42-4F13-B786-47E884337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2020-07-08T07:01:00Z</dcterms:created>
  <dcterms:modified xsi:type="dcterms:W3CDTF">2020-07-10T09:07:00Z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